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37090" w:rsidRDefault="00C37090">
      <w:pPr>
        <w:jc w:val="center"/>
        <w:rPr>
          <w:rFonts w:ascii="Times New Roman" w:hAnsi="Times New Roman" w:cs="Times New Roman"/>
          <w:b/>
          <w:color w:val="000000"/>
          <w:sz w:val="28"/>
          <w:szCs w:val="24"/>
        </w:rPr>
      </w:pPr>
    </w:p>
    <w:p w:rsidR="00C37090" w:rsidRDefault="0065005E">
      <w:pPr>
        <w:jc w:val="center"/>
        <w:rPr>
          <w:rFonts w:ascii="Times New Roman" w:hAnsi="Times New Roman" w:cs="Times New Roman"/>
          <w:b/>
          <w:color w:val="000000"/>
          <w:sz w:val="36"/>
          <w:szCs w:val="24"/>
        </w:rPr>
      </w:pPr>
      <w:r>
        <w:rPr>
          <w:rFonts w:ascii="Times New Roman" w:hAnsi="Times New Roman" w:cs="Times New Roman"/>
          <w:b/>
          <w:color w:val="000000"/>
          <w:sz w:val="36"/>
          <w:szCs w:val="24"/>
        </w:rPr>
        <w:t xml:space="preserve">Application for </w:t>
      </w:r>
      <w:r w:rsidR="00C37090">
        <w:rPr>
          <w:rFonts w:ascii="Times New Roman" w:hAnsi="Times New Roman" w:cs="Times New Roman"/>
          <w:b/>
          <w:color w:val="000000"/>
          <w:sz w:val="36"/>
          <w:szCs w:val="24"/>
        </w:rPr>
        <w:t xml:space="preserve">Academic Affiliation </w:t>
      </w:r>
    </w:p>
    <w:p w:rsidR="00C37090" w:rsidRDefault="00C37090">
      <w:pPr>
        <w:jc w:val="center"/>
        <w:rPr>
          <w:rFonts w:ascii="Times New Roman" w:hAnsi="Times New Roman" w:cs="Times New Roman"/>
          <w:b/>
          <w:color w:val="000000"/>
          <w:sz w:val="36"/>
          <w:szCs w:val="24"/>
        </w:rPr>
      </w:pPr>
      <w:r>
        <w:rPr>
          <w:rFonts w:ascii="Times New Roman" w:hAnsi="Times New Roman" w:cs="Times New Roman"/>
          <w:b/>
          <w:color w:val="000000"/>
          <w:sz w:val="36"/>
          <w:szCs w:val="24"/>
        </w:rPr>
        <w:t xml:space="preserve">To </w:t>
      </w:r>
    </w:p>
    <w:p w:rsidR="00C37090" w:rsidRDefault="00C37090">
      <w:pPr>
        <w:jc w:val="center"/>
        <w:rPr>
          <w:rFonts w:ascii="Times New Roman" w:hAnsi="Times New Roman" w:cs="Times New Roman"/>
          <w:b/>
          <w:color w:val="000000"/>
          <w:sz w:val="36"/>
          <w:szCs w:val="24"/>
        </w:rPr>
      </w:pPr>
      <w:r>
        <w:rPr>
          <w:rFonts w:ascii="Times New Roman" w:hAnsi="Times New Roman" w:cs="Times New Roman"/>
          <w:b/>
          <w:color w:val="000000"/>
          <w:sz w:val="36"/>
          <w:szCs w:val="24"/>
        </w:rPr>
        <w:t>Dr. Babasaheb Ambedkar Technological University, Lonere</w:t>
      </w:r>
    </w:p>
    <w:p w:rsidR="00C37090" w:rsidRDefault="00C37090">
      <w:pPr>
        <w:jc w:val="center"/>
        <w:rPr>
          <w:rFonts w:ascii="Times New Roman" w:hAnsi="Times New Roman" w:cs="Times New Roman"/>
          <w:b/>
          <w:color w:val="000000"/>
          <w:sz w:val="36"/>
          <w:szCs w:val="24"/>
        </w:rPr>
      </w:pPr>
      <w:r>
        <w:rPr>
          <w:rFonts w:ascii="Times New Roman" w:hAnsi="Times New Roman" w:cs="Times New Roman"/>
          <w:b/>
          <w:color w:val="000000"/>
          <w:sz w:val="36"/>
          <w:szCs w:val="24"/>
        </w:rPr>
        <w:t xml:space="preserve">for </w:t>
      </w:r>
    </w:p>
    <w:p w:rsidR="00C37090" w:rsidRDefault="00C37090">
      <w:pPr>
        <w:jc w:val="center"/>
        <w:rPr>
          <w:rFonts w:ascii="Times New Roman" w:hAnsi="Times New Roman" w:cs="Times New Roman"/>
          <w:b/>
          <w:color w:val="000000"/>
          <w:sz w:val="24"/>
          <w:szCs w:val="24"/>
        </w:rPr>
      </w:pPr>
      <w:r>
        <w:rPr>
          <w:rFonts w:ascii="Times New Roman" w:hAnsi="Times New Roman" w:cs="Times New Roman"/>
          <w:b/>
          <w:color w:val="000000"/>
          <w:sz w:val="36"/>
          <w:szCs w:val="24"/>
        </w:rPr>
        <w:t>2025-26</w:t>
      </w:r>
    </w:p>
    <w:p w:rsidR="00C37090" w:rsidRDefault="00C37090">
      <w:pPr>
        <w:jc w:val="center"/>
        <w:rPr>
          <w:rFonts w:ascii="Times New Roman" w:hAnsi="Times New Roman" w:cs="Times New Roman"/>
          <w:b/>
          <w:color w:val="000000"/>
          <w:sz w:val="24"/>
          <w:szCs w:val="24"/>
        </w:rPr>
      </w:pPr>
    </w:p>
    <w:p w:rsidR="00C37090" w:rsidRDefault="00E64F72">
      <w:pPr>
        <w:jc w:val="center"/>
        <w:rPr>
          <w:rFonts w:ascii="Times New Roman" w:hAnsi="Times New Roman" w:cs="Times New Roman"/>
          <w:b/>
          <w:color w:val="000000"/>
          <w:sz w:val="24"/>
          <w:szCs w:val="24"/>
        </w:rPr>
      </w:pPr>
      <w:r>
        <w:rPr>
          <w:rFonts w:ascii="Times New Roman" w:hAnsi="Times New Roman" w:cs="Times New Roman"/>
          <w:b/>
          <w:noProof/>
          <w:color w:val="000000"/>
          <w:sz w:val="24"/>
          <w:szCs w:val="24"/>
          <w:lang w:val="en-IN" w:eastAsia="en-IN"/>
        </w:rPr>
        <w:drawing>
          <wp:inline distT="0" distB="0" distL="0" distR="0">
            <wp:extent cx="2867025" cy="2590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43" t="-43" r="-43" b="-43"/>
                    <a:stretch>
                      <a:fillRect/>
                    </a:stretch>
                  </pic:blipFill>
                  <pic:spPr bwMode="auto">
                    <a:xfrm>
                      <a:off x="0" y="0"/>
                      <a:ext cx="2867025" cy="2590800"/>
                    </a:xfrm>
                    <a:prstGeom prst="rect">
                      <a:avLst/>
                    </a:prstGeom>
                    <a:solidFill>
                      <a:srgbClr val="FFFFFF"/>
                    </a:solidFill>
                    <a:ln w="9525">
                      <a:noFill/>
                      <a:miter lim="800000"/>
                      <a:headEnd/>
                      <a:tailEnd/>
                    </a:ln>
                  </pic:spPr>
                </pic:pic>
              </a:graphicData>
            </a:graphic>
          </wp:inline>
        </w:drawing>
      </w:r>
    </w:p>
    <w:p w:rsidR="00C37090" w:rsidRDefault="00C37090">
      <w:pPr>
        <w:jc w:val="center"/>
        <w:rPr>
          <w:rFonts w:ascii="Times New Roman" w:hAnsi="Times New Roman" w:cs="Times New Roman"/>
          <w:b/>
          <w:color w:val="000000"/>
          <w:sz w:val="24"/>
          <w:szCs w:val="24"/>
        </w:rPr>
      </w:pPr>
    </w:p>
    <w:p w:rsidR="0065005E" w:rsidRDefault="0065005E" w:rsidP="0065005E">
      <w:pPr>
        <w:rPr>
          <w:rFonts w:ascii="Times New Roman" w:hAnsi="Times New Roman" w:cs="Times New Roman"/>
          <w:b/>
          <w:color w:val="000000"/>
          <w:sz w:val="36"/>
          <w:szCs w:val="24"/>
        </w:rPr>
      </w:pPr>
      <w:r>
        <w:rPr>
          <w:rFonts w:ascii="Times New Roman" w:hAnsi="Times New Roman" w:cs="Times New Roman"/>
          <w:b/>
          <w:color w:val="000000"/>
          <w:sz w:val="36"/>
          <w:szCs w:val="24"/>
        </w:rPr>
        <w:t>Name of the Society/Trust/Company:</w:t>
      </w:r>
      <w:r w:rsidR="00665F8B">
        <w:rPr>
          <w:rFonts w:ascii="Times New Roman" w:hAnsi="Times New Roman" w:cs="Times New Roman"/>
          <w:b/>
          <w:color w:val="000000"/>
          <w:sz w:val="36"/>
          <w:szCs w:val="24"/>
        </w:rPr>
        <w:t xml:space="preserve"> </w:t>
      </w:r>
      <w:r>
        <w:rPr>
          <w:rFonts w:ascii="Times New Roman" w:hAnsi="Times New Roman" w:cs="Times New Roman"/>
          <w:b/>
          <w:color w:val="000000"/>
          <w:sz w:val="36"/>
          <w:szCs w:val="24"/>
        </w:rPr>
        <w:t>_______________</w:t>
      </w:r>
    </w:p>
    <w:p w:rsidR="00C37090" w:rsidRDefault="0065005E" w:rsidP="0065005E">
      <w:pPr>
        <w:rPr>
          <w:rFonts w:ascii="Times New Roman" w:hAnsi="Times New Roman" w:cs="Times New Roman"/>
          <w:b/>
          <w:color w:val="000000"/>
          <w:sz w:val="36"/>
          <w:szCs w:val="24"/>
        </w:rPr>
      </w:pPr>
      <w:r>
        <w:rPr>
          <w:rFonts w:ascii="Times New Roman" w:hAnsi="Times New Roman" w:cs="Times New Roman"/>
          <w:b/>
          <w:color w:val="000000"/>
          <w:sz w:val="36"/>
          <w:szCs w:val="24"/>
        </w:rPr>
        <w:t>Name of the Institute: ____________________________</w:t>
      </w:r>
    </w:p>
    <w:p w:rsidR="0065005E" w:rsidRDefault="0065005E" w:rsidP="0065005E">
      <w:pPr>
        <w:rPr>
          <w:rFonts w:ascii="Times New Roman" w:hAnsi="Times New Roman" w:cs="Times New Roman"/>
          <w:b/>
          <w:color w:val="000000"/>
          <w:sz w:val="36"/>
          <w:szCs w:val="24"/>
        </w:rPr>
      </w:pPr>
      <w:r>
        <w:rPr>
          <w:rFonts w:ascii="Times New Roman" w:hAnsi="Times New Roman" w:cs="Times New Roman"/>
          <w:b/>
          <w:color w:val="000000"/>
          <w:sz w:val="36"/>
          <w:szCs w:val="24"/>
        </w:rPr>
        <w:t>Address: _______________________________________</w:t>
      </w:r>
    </w:p>
    <w:p w:rsidR="00C37090" w:rsidRDefault="00C37090">
      <w:pPr>
        <w:rPr>
          <w:rFonts w:ascii="Times New Roman" w:hAnsi="Times New Roman" w:cs="Times New Roman"/>
          <w:b/>
          <w:color w:val="000000"/>
          <w:sz w:val="28"/>
          <w:szCs w:val="24"/>
        </w:rPr>
      </w:pPr>
    </w:p>
    <w:p w:rsidR="00C37090" w:rsidRDefault="00C37090">
      <w:pPr>
        <w:rPr>
          <w:rFonts w:ascii="Times New Roman" w:hAnsi="Times New Roman" w:cs="Times New Roman"/>
          <w:b/>
          <w:color w:val="000000"/>
          <w:sz w:val="28"/>
          <w:szCs w:val="24"/>
        </w:rPr>
      </w:pPr>
    </w:p>
    <w:p w:rsidR="00C37090" w:rsidRDefault="00C37090">
      <w:pPr>
        <w:jc w:val="center"/>
        <w:rPr>
          <w:rFonts w:ascii="Times New Roman" w:hAnsi="Times New Roman" w:cs="Times New Roman"/>
          <w:b/>
          <w:color w:val="000000"/>
          <w:sz w:val="36"/>
          <w:szCs w:val="36"/>
        </w:rPr>
      </w:pPr>
    </w:p>
    <w:p w:rsidR="00C37090" w:rsidRDefault="00C37090" w:rsidP="0065005E">
      <w:pPr>
        <w:pageBreakBefore/>
        <w:autoSpaceDE w:val="0"/>
        <w:jc w:val="both"/>
        <w:rPr>
          <w:rFonts w:ascii="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1.</w:t>
      </w:r>
      <w:r>
        <w:rPr>
          <w:rFonts w:ascii="Times New Roman" w:eastAsia="Times New Roman" w:hAnsi="Times New Roman" w:cs="Times New Roman"/>
          <w:b/>
          <w:color w:val="000000"/>
          <w:sz w:val="24"/>
          <w:szCs w:val="24"/>
        </w:rPr>
        <w:tab/>
        <w:t>INSTITUTION DETAILS</w:t>
      </w:r>
    </w:p>
    <w:tbl>
      <w:tblPr>
        <w:tblW w:w="0" w:type="auto"/>
        <w:tblInd w:w="535" w:type="dxa"/>
        <w:tblLayout w:type="fixed"/>
        <w:tblLook w:val="0000" w:firstRow="0" w:lastRow="0" w:firstColumn="0" w:lastColumn="0" w:noHBand="0" w:noVBand="0"/>
      </w:tblPr>
      <w:tblGrid>
        <w:gridCol w:w="566"/>
        <w:gridCol w:w="4677"/>
        <w:gridCol w:w="4111"/>
      </w:tblGrid>
      <w:tr w:rsidR="00C37090">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Sr. No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Particulars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Details</w:t>
            </w:r>
          </w:p>
        </w:tc>
      </w:tr>
      <w:tr w:rsidR="00C37090">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Name of the Institution</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Address of the Institution</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Village/Town/City</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District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5</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State</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6</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 xml:space="preserve">Pin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STD Code</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8</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Land Line Number 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9</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Land Line Number 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9.1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Mobile Number</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10</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PAN, if available (</w:t>
            </w:r>
            <w:r>
              <w:rPr>
                <w:rFonts w:ascii="Times New Roman" w:hAnsi="Times New Roman" w:cs="Times New Roman"/>
                <w:b/>
                <w:bCs/>
                <w:color w:val="000000"/>
                <w:sz w:val="24"/>
                <w:szCs w:val="24"/>
              </w:rPr>
              <w:t>Upload/Attached scanned copy of PAN card)</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Bank Account Number</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Name &amp; Address of the Bank</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IFSC Code</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 xml:space="preserve">Fax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15</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E-mail ID</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16</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Year of Establishment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Date of the First approval by AICTE</w:t>
            </w:r>
            <w:r>
              <w:rPr>
                <w:rFonts w:ascii="Times New Roman" w:hAnsi="Times New Roman" w:cs="Times New Roman"/>
                <w:color w:val="000000"/>
                <w:sz w:val="24"/>
                <w:szCs w:val="24"/>
              </w:rPr>
              <w:tab/>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b/>
                <w:bCs/>
                <w:color w:val="000000"/>
                <w:sz w:val="24"/>
                <w:szCs w:val="24"/>
              </w:rPr>
              <w:t>18</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b/>
                <w:bCs/>
                <w:color w:val="000000"/>
                <w:sz w:val="24"/>
                <w:szCs w:val="24"/>
              </w:rPr>
              <w:t>Upload/Attach copies of AICTE First &amp; Latest approval letters with application</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b/>
                <w:bCs/>
                <w:color w:val="000000"/>
                <w:sz w:val="24"/>
                <w:szCs w:val="24"/>
              </w:rPr>
            </w:pPr>
          </w:p>
        </w:tc>
      </w:tr>
      <w:tr w:rsidR="00C37090">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19</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Year of first affiliation to the University</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b/>
                <w:bCs/>
                <w:color w:val="000000"/>
                <w:sz w:val="24"/>
                <w:szCs w:val="24"/>
              </w:rPr>
              <w:t>20</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b/>
                <w:bCs/>
                <w:color w:val="000000"/>
                <w:sz w:val="24"/>
                <w:szCs w:val="24"/>
              </w:rPr>
              <w:t>Upload/Attach: Copy of the latest affiliation letter from DBATU, if applicable</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Web site</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Type of Institution</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 xml:space="preserve">Govt, </w:t>
            </w:r>
            <w:r>
              <w:rPr>
                <w:rFonts w:ascii="Times New Roman" w:eastAsia="Times New Roman" w:hAnsi="Times New Roman" w:cs="Times New Roman"/>
                <w:color w:val="000000"/>
                <w:sz w:val="24"/>
                <w:szCs w:val="24"/>
              </w:rPr>
              <w:t>Constituent, Aided, Unaided</w:t>
            </w:r>
          </w:p>
        </w:tc>
      </w:tr>
      <w:tr w:rsidR="00C37090">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Minority Institute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Yes/ No</w:t>
            </w:r>
          </w:p>
        </w:tc>
      </w:tr>
      <w:tr w:rsidR="00C37090">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Type of Minority</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Religious, Linguistic</w:t>
            </w:r>
          </w:p>
        </w:tc>
      </w:tr>
      <w:tr w:rsidR="00C37090">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25</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Name of the Minority</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26</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 xml:space="preserve">Women Institute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Yes/No</w:t>
            </w:r>
          </w:p>
        </w:tc>
      </w:tr>
      <w:tr w:rsidR="00C37090">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Background of the Institution</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bl>
    <w:p w:rsidR="0065005E" w:rsidRDefault="0065005E">
      <w:pPr>
        <w:spacing w:after="0" w:line="240" w:lineRule="auto"/>
        <w:ind w:left="720" w:hanging="720"/>
        <w:jc w:val="both"/>
        <w:rPr>
          <w:rFonts w:ascii="Times New Roman" w:eastAsia="Times New Roman" w:hAnsi="Times New Roman" w:cs="Times New Roman"/>
          <w:b/>
          <w:color w:val="000000"/>
          <w:sz w:val="24"/>
          <w:szCs w:val="24"/>
        </w:rPr>
      </w:pPr>
    </w:p>
    <w:p w:rsidR="0065005E" w:rsidRDefault="0065005E">
      <w:pPr>
        <w:suppressAutoHyphens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C37090" w:rsidRDefault="00C37090">
      <w:pPr>
        <w:spacing w:after="0" w:line="240" w:lineRule="auto"/>
        <w:ind w:left="720"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2.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8"/>
          <w:szCs w:val="24"/>
        </w:rPr>
        <w:t xml:space="preserve">APPLICATION DETAILS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Temporary Affiliation/Continuation/Extension/ Permanent Affiliation/New Course/New College/Research Centre)</w:t>
      </w:r>
    </w:p>
    <w:p w:rsidR="00C37090" w:rsidRDefault="00C37090">
      <w:pPr>
        <w:spacing w:after="0" w:line="240" w:lineRule="auto"/>
        <w:ind w:left="720" w:hanging="720"/>
        <w:jc w:val="both"/>
        <w:rPr>
          <w:rFonts w:ascii="Times New Roman" w:eastAsia="Times New Roman" w:hAnsi="Times New Roman" w:cs="Times New Roman"/>
          <w:b/>
          <w:color w:val="000000"/>
          <w:sz w:val="24"/>
          <w:szCs w:val="24"/>
        </w:rPr>
      </w:pPr>
    </w:p>
    <w:tbl>
      <w:tblPr>
        <w:tblW w:w="0" w:type="auto"/>
        <w:tblInd w:w="534" w:type="dxa"/>
        <w:tblLayout w:type="fixed"/>
        <w:tblLook w:val="0000" w:firstRow="0" w:lastRow="0" w:firstColumn="0" w:lastColumn="0" w:noHBand="0" w:noVBand="0"/>
      </w:tblPr>
      <w:tblGrid>
        <w:gridCol w:w="708"/>
        <w:gridCol w:w="6133"/>
        <w:gridCol w:w="1880"/>
      </w:tblGrid>
      <w:tr w:rsidR="00C3709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b/>
                <w:color w:val="000000"/>
                <w:sz w:val="24"/>
                <w:szCs w:val="24"/>
              </w:rPr>
              <w:t>Sr. No</w:t>
            </w:r>
          </w:p>
        </w:tc>
        <w:tc>
          <w:tcPr>
            <w:tcW w:w="613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b/>
                <w:bCs/>
                <w:color w:val="000000"/>
                <w:sz w:val="24"/>
                <w:szCs w:val="24"/>
              </w:rPr>
              <w:t>Particulars</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p w:rsidR="006D238D" w:rsidRDefault="006D238D" w:rsidP="006D238D">
            <w:pPr>
              <w:spacing w:after="0" w:line="240" w:lineRule="auto"/>
            </w:pPr>
            <w:r>
              <w:rPr>
                <w:rFonts w:ascii="Times New Roman" w:eastAsia="Times New Roman" w:hAnsi="Times New Roman" w:cs="Times New Roman"/>
                <w:b/>
                <w:color w:val="000000"/>
                <w:sz w:val="24"/>
                <w:szCs w:val="24"/>
              </w:rPr>
              <w:t>(tick mark whichever is applicable)</w:t>
            </w:r>
          </w:p>
        </w:tc>
      </w:tr>
      <w:tr w:rsidR="00C3709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color w:val="000000"/>
                <w:sz w:val="24"/>
                <w:szCs w:val="24"/>
              </w:rPr>
              <w:t>2.1</w:t>
            </w:r>
          </w:p>
        </w:tc>
        <w:tc>
          <w:tcPr>
            <w:tcW w:w="613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b/>
                <w:bCs/>
                <w:color w:val="000000"/>
                <w:sz w:val="24"/>
                <w:szCs w:val="24"/>
              </w:rPr>
              <w:t>Temporary Affiliation</w:t>
            </w:r>
            <w:r w:rsidR="00605EA7">
              <w:rPr>
                <w:rFonts w:ascii="Times New Roman" w:eastAsia="Times New Roman" w:hAnsi="Times New Roman" w:cs="Times New Roman"/>
                <w:b/>
                <w:bCs/>
                <w:color w:val="000000"/>
                <w:sz w:val="24"/>
                <w:szCs w:val="24"/>
              </w:rPr>
              <w:t xml:space="preserve"> (New College/Migration from other university)</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b/>
                <w:bCs/>
                <w:color w:val="000000"/>
                <w:sz w:val="24"/>
                <w:szCs w:val="24"/>
              </w:rPr>
            </w:pPr>
          </w:p>
        </w:tc>
      </w:tr>
      <w:tr w:rsidR="00C3709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b/>
                <w:color w:val="000000"/>
                <w:sz w:val="24"/>
                <w:szCs w:val="24"/>
              </w:rPr>
            </w:pPr>
          </w:p>
        </w:tc>
        <w:tc>
          <w:tcPr>
            <w:tcW w:w="613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b/>
              <w:t>New Affiliation</w:t>
            </w:r>
            <w:r w:rsidR="00605EA7">
              <w:rPr>
                <w:rFonts w:ascii="Times New Roman" w:hAnsi="Times New Roman" w:cs="Times New Roman"/>
                <w:color w:val="000000"/>
                <w:sz w:val="24"/>
                <w:szCs w:val="24"/>
              </w:rPr>
              <w:t xml:space="preserve"> (new college)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p>
        </w:tc>
      </w:tr>
      <w:tr w:rsidR="00C3709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c>
          <w:tcPr>
            <w:tcW w:w="613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b/>
            </w:r>
            <w:r w:rsidR="00605EA7">
              <w:rPr>
                <w:rFonts w:ascii="Times New Roman" w:hAnsi="Times New Roman" w:cs="Times New Roman"/>
                <w:color w:val="000000"/>
                <w:sz w:val="24"/>
                <w:szCs w:val="24"/>
              </w:rPr>
              <w:t>Migration from other University</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p>
        </w:tc>
      </w:tr>
      <w:tr w:rsidR="00C3709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c>
          <w:tcPr>
            <w:tcW w:w="613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b/>
              <w:t>Increase in Intake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p>
        </w:tc>
      </w:tr>
      <w:tr w:rsidR="00C3709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c>
          <w:tcPr>
            <w:tcW w:w="613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b/>
              <w:t>Closure of Course / Reduction in Intake</w:t>
            </w:r>
            <w:r>
              <w:rPr>
                <w:rFonts w:ascii="Times New Roman" w:hAnsi="Times New Roman" w:cs="Times New Roman"/>
                <w:color w:val="000000"/>
                <w:sz w:val="24"/>
                <w:szCs w:val="24"/>
              </w:rPr>
              <w:tab/>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p>
        </w:tc>
      </w:tr>
      <w:tr w:rsidR="00C3709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c>
          <w:tcPr>
            <w:tcW w:w="613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b/>
              <w:t>Change of name of the Institute</w:t>
            </w:r>
            <w:r>
              <w:rPr>
                <w:rFonts w:ascii="Times New Roman" w:hAnsi="Times New Roman" w:cs="Times New Roman"/>
                <w:color w:val="000000"/>
                <w:sz w:val="24"/>
                <w:szCs w:val="24"/>
              </w:rPr>
              <w:tab/>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p>
        </w:tc>
      </w:tr>
      <w:tr w:rsidR="00C3709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c>
          <w:tcPr>
            <w:tcW w:w="613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b/>
              <w:t>Conversion of Women’s Institution into Co-Ed Institution</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p>
        </w:tc>
      </w:tr>
      <w:tr w:rsidR="00C3709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c>
          <w:tcPr>
            <w:tcW w:w="613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b/>
              <w:t>Introduction of Second Shift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p>
        </w:tc>
      </w:tr>
      <w:tr w:rsidR="00C3709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b/>
                <w:color w:val="000000"/>
                <w:sz w:val="24"/>
                <w:szCs w:val="24"/>
              </w:rPr>
            </w:pPr>
          </w:p>
        </w:tc>
        <w:tc>
          <w:tcPr>
            <w:tcW w:w="613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b/>
                <w:color w:val="000000"/>
                <w:sz w:val="24"/>
                <w:szCs w:val="24"/>
              </w:rPr>
            </w:pP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b/>
                <w:color w:val="000000"/>
                <w:sz w:val="24"/>
                <w:szCs w:val="24"/>
              </w:rPr>
            </w:pPr>
          </w:p>
        </w:tc>
      </w:tr>
      <w:tr w:rsidR="00C3709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b/>
                <w:color w:val="000000"/>
                <w:sz w:val="24"/>
                <w:szCs w:val="24"/>
              </w:rPr>
              <w:t>2.2</w:t>
            </w:r>
          </w:p>
        </w:tc>
        <w:tc>
          <w:tcPr>
            <w:tcW w:w="613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b/>
                <w:bCs/>
                <w:color w:val="000000"/>
                <w:sz w:val="24"/>
                <w:szCs w:val="24"/>
              </w:rPr>
              <w:t>Continuation/ Extension</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b/>
                <w:bCs/>
                <w:color w:val="000000"/>
                <w:sz w:val="24"/>
                <w:szCs w:val="24"/>
              </w:rPr>
            </w:pPr>
          </w:p>
        </w:tc>
      </w:tr>
      <w:tr w:rsidR="00C3709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b/>
                <w:color w:val="000000"/>
                <w:sz w:val="24"/>
                <w:szCs w:val="24"/>
              </w:rPr>
            </w:pPr>
          </w:p>
        </w:tc>
        <w:tc>
          <w:tcPr>
            <w:tcW w:w="613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b/>
              <w:t>Continuation of  Affiliation</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p>
        </w:tc>
      </w:tr>
      <w:tr w:rsidR="00C3709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c>
          <w:tcPr>
            <w:tcW w:w="613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b/>
              <w:t>Extension of Affiliation</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p>
        </w:tc>
      </w:tr>
      <w:tr w:rsidR="00C3709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c>
          <w:tcPr>
            <w:tcW w:w="613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b/>
              <w:t>Increase in Intake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p>
        </w:tc>
      </w:tr>
      <w:tr w:rsidR="00C3709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c>
          <w:tcPr>
            <w:tcW w:w="613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b/>
              <w:t>Closure of Course / Reduction in Intake</w:t>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p>
        </w:tc>
      </w:tr>
      <w:tr w:rsidR="00C3709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c>
          <w:tcPr>
            <w:tcW w:w="613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b/>
              <w:t>Change of name of the Institute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p>
        </w:tc>
      </w:tr>
      <w:tr w:rsidR="00C3709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c>
          <w:tcPr>
            <w:tcW w:w="613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b/>
              <w:t xml:space="preserve">Conversion of Women’s Institution into Co-Ed Institution </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p>
        </w:tc>
      </w:tr>
      <w:tr w:rsidR="00C3709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c>
          <w:tcPr>
            <w:tcW w:w="613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b/>
              <w:t>Introduction of Second Shift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p>
        </w:tc>
      </w:tr>
      <w:tr w:rsidR="00C3709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c>
          <w:tcPr>
            <w:tcW w:w="613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color w:val="000000"/>
                <w:sz w:val="24"/>
                <w:szCs w:val="24"/>
              </w:rPr>
              <w:t>2.3</w:t>
            </w:r>
          </w:p>
        </w:tc>
        <w:tc>
          <w:tcPr>
            <w:tcW w:w="613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b/>
                <w:bCs/>
                <w:color w:val="000000"/>
                <w:sz w:val="24"/>
                <w:szCs w:val="24"/>
              </w:rPr>
              <w:t>Permanent Affiliation</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b/>
                <w:bCs/>
                <w:color w:val="000000"/>
                <w:sz w:val="24"/>
                <w:szCs w:val="24"/>
              </w:rPr>
            </w:pPr>
          </w:p>
        </w:tc>
      </w:tr>
      <w:tr w:rsidR="00C3709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rPr>
            </w:pPr>
          </w:p>
        </w:tc>
        <w:tc>
          <w:tcPr>
            <w:tcW w:w="613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b/>
              <w:t>Increase in Intake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p>
        </w:tc>
      </w:tr>
      <w:tr w:rsidR="00C3709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c>
          <w:tcPr>
            <w:tcW w:w="613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b/>
              <w:t>Closure of Course / Reduction in Intake</w:t>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p>
        </w:tc>
      </w:tr>
      <w:tr w:rsidR="00C3709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c>
          <w:tcPr>
            <w:tcW w:w="613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b/>
              <w:t>Change of name of the Institute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p>
        </w:tc>
      </w:tr>
      <w:tr w:rsidR="00C3709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c>
          <w:tcPr>
            <w:tcW w:w="613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b/>
              <w:t>Conversion of Women’s Institution into Co-Ed Institution</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p>
        </w:tc>
      </w:tr>
      <w:tr w:rsidR="00C3709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c>
          <w:tcPr>
            <w:tcW w:w="613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b/>
              <w:t>Introduction of Second Shift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p>
        </w:tc>
      </w:tr>
      <w:tr w:rsidR="00C3709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c>
          <w:tcPr>
            <w:tcW w:w="613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bl>
    <w:p w:rsidR="00C37090" w:rsidRDefault="00C37090">
      <w:pPr>
        <w:spacing w:after="0"/>
        <w:ind w:left="720"/>
        <w:jc w:val="both"/>
        <w:rPr>
          <w:rFonts w:ascii="Times New Roman" w:hAnsi="Times New Roman" w:cs="Times New Roman"/>
          <w:color w:val="000000"/>
          <w:sz w:val="24"/>
          <w:szCs w:val="24"/>
        </w:rPr>
      </w:pPr>
    </w:p>
    <w:p w:rsidR="00605EA7" w:rsidRDefault="00605EA7">
      <w:pPr>
        <w:spacing w:after="0"/>
        <w:ind w:left="720"/>
        <w:jc w:val="both"/>
        <w:rPr>
          <w:rFonts w:ascii="Times New Roman" w:hAnsi="Times New Roman" w:cs="Times New Roman"/>
          <w:color w:val="000000"/>
          <w:sz w:val="24"/>
          <w:szCs w:val="24"/>
        </w:rPr>
      </w:pPr>
    </w:p>
    <w:p w:rsidR="00605EA7" w:rsidRDefault="00605EA7">
      <w:pPr>
        <w:spacing w:after="0"/>
        <w:ind w:left="720"/>
        <w:jc w:val="both"/>
        <w:rPr>
          <w:rFonts w:ascii="Times New Roman" w:hAnsi="Times New Roman" w:cs="Times New Roman"/>
          <w:color w:val="000000"/>
          <w:sz w:val="24"/>
          <w:szCs w:val="24"/>
        </w:rPr>
      </w:pPr>
    </w:p>
    <w:p w:rsidR="00C37090" w:rsidRDefault="00C37090">
      <w:pPr>
        <w:spacing w:after="0"/>
        <w:ind w:left="720"/>
        <w:jc w:val="both"/>
        <w:rPr>
          <w:rFonts w:ascii="Times New Roman" w:hAnsi="Times New Roman" w:cs="Times New Roman"/>
          <w:color w:val="000000"/>
          <w:sz w:val="24"/>
          <w:szCs w:val="24"/>
        </w:rPr>
      </w:pPr>
    </w:p>
    <w:p w:rsidR="00C37090" w:rsidRDefault="00C37090">
      <w:pPr>
        <w:spacing w:after="0"/>
        <w:jc w:val="both"/>
        <w:rPr>
          <w:rFonts w:ascii="Times New Roman" w:hAnsi="Times New Roman" w:cs="Times New Roman"/>
          <w:color w:val="000000"/>
          <w:sz w:val="24"/>
          <w:szCs w:val="24"/>
        </w:rPr>
      </w:pPr>
    </w:p>
    <w:p w:rsidR="00C37090" w:rsidRDefault="00C37090">
      <w:pPr>
        <w:numPr>
          <w:ilvl w:val="4"/>
          <w:numId w:val="9"/>
        </w:numPr>
        <w:ind w:hanging="4320"/>
        <w:rPr>
          <w:rFonts w:ascii="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DETAILS OF PARENT ORGANIZATION</w:t>
      </w:r>
    </w:p>
    <w:tbl>
      <w:tblPr>
        <w:tblW w:w="0" w:type="auto"/>
        <w:tblInd w:w="720" w:type="dxa"/>
        <w:tblLayout w:type="fixed"/>
        <w:tblLook w:val="0000" w:firstRow="0" w:lastRow="0" w:firstColumn="0" w:lastColumn="0" w:noHBand="0" w:noVBand="0"/>
      </w:tblPr>
      <w:tblGrid>
        <w:gridCol w:w="720"/>
        <w:gridCol w:w="2477"/>
        <w:gridCol w:w="6163"/>
      </w:tblGrid>
      <w:tr w:rsidR="00C37090">
        <w:trPr>
          <w:trHeight w:val="273"/>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Sr. No</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Particulars</w:t>
            </w:r>
          </w:p>
        </w:tc>
        <w:tc>
          <w:tcPr>
            <w:tcW w:w="616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Details</w:t>
            </w:r>
          </w:p>
        </w:tc>
      </w:tr>
      <w:tr w:rsidR="00C37090">
        <w:trPr>
          <w:trHeight w:val="273"/>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Name of the Society/ Trust</w:t>
            </w:r>
          </w:p>
        </w:tc>
        <w:tc>
          <w:tcPr>
            <w:tcW w:w="616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rPr>
          <w:trHeight w:val="273"/>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Year of Establishment</w:t>
            </w:r>
          </w:p>
        </w:tc>
        <w:tc>
          <w:tcPr>
            <w:tcW w:w="616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rPr>
          <w:trHeight w:val="273"/>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3</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 xml:space="preserve">Address </w:t>
            </w:r>
          </w:p>
        </w:tc>
        <w:tc>
          <w:tcPr>
            <w:tcW w:w="616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rPr>
          <w:trHeight w:val="273"/>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4</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Village/Town/City</w:t>
            </w:r>
          </w:p>
        </w:tc>
        <w:tc>
          <w:tcPr>
            <w:tcW w:w="616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rPr>
          <w:trHeight w:val="273"/>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5</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District</w:t>
            </w:r>
          </w:p>
        </w:tc>
        <w:tc>
          <w:tcPr>
            <w:tcW w:w="616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rPr>
          <w:trHeight w:val="273"/>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6</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State</w:t>
            </w:r>
          </w:p>
        </w:tc>
        <w:tc>
          <w:tcPr>
            <w:tcW w:w="616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rPr>
          <w:trHeight w:val="273"/>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7</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 xml:space="preserve">Pin </w:t>
            </w:r>
          </w:p>
        </w:tc>
        <w:tc>
          <w:tcPr>
            <w:tcW w:w="616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rPr>
          <w:trHeight w:val="273"/>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8</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STD Code</w:t>
            </w:r>
          </w:p>
        </w:tc>
        <w:tc>
          <w:tcPr>
            <w:tcW w:w="616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rPr>
          <w:trHeight w:val="273"/>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9</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Land Line Number 1</w:t>
            </w:r>
          </w:p>
        </w:tc>
        <w:tc>
          <w:tcPr>
            <w:tcW w:w="616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rPr>
          <w:trHeight w:val="273"/>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10</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Land Line Number 2</w:t>
            </w:r>
          </w:p>
        </w:tc>
        <w:tc>
          <w:tcPr>
            <w:tcW w:w="616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rPr>
          <w:trHeight w:val="273"/>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11</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 xml:space="preserve">Fax </w:t>
            </w:r>
          </w:p>
        </w:tc>
        <w:tc>
          <w:tcPr>
            <w:tcW w:w="616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rPr>
          <w:trHeight w:val="273"/>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12</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Web site</w:t>
            </w:r>
          </w:p>
        </w:tc>
        <w:tc>
          <w:tcPr>
            <w:tcW w:w="616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rPr>
          <w:trHeight w:val="273"/>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13</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Type of organization</w:t>
            </w:r>
          </w:p>
        </w:tc>
        <w:tc>
          <w:tcPr>
            <w:tcW w:w="616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Trust, Society, Government</w:t>
            </w:r>
          </w:p>
        </w:tc>
      </w:tr>
      <w:tr w:rsidR="00C37090">
        <w:trPr>
          <w:trHeight w:val="273"/>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14</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Registration date</w:t>
            </w:r>
          </w:p>
        </w:tc>
        <w:tc>
          <w:tcPr>
            <w:tcW w:w="616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rPr>
          <w:trHeight w:val="273"/>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15</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Name of the Chairman</w:t>
            </w:r>
          </w:p>
        </w:tc>
        <w:tc>
          <w:tcPr>
            <w:tcW w:w="616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rPr>
          <w:trHeight w:val="273"/>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16</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Address</w:t>
            </w:r>
          </w:p>
        </w:tc>
        <w:tc>
          <w:tcPr>
            <w:tcW w:w="616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rPr>
          <w:trHeight w:val="288"/>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17</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Village/Town/City</w:t>
            </w:r>
          </w:p>
        </w:tc>
        <w:tc>
          <w:tcPr>
            <w:tcW w:w="616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rPr>
          <w:trHeight w:val="273"/>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18</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District</w:t>
            </w:r>
          </w:p>
        </w:tc>
        <w:tc>
          <w:tcPr>
            <w:tcW w:w="616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rPr>
          <w:trHeight w:val="273"/>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19</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State</w:t>
            </w:r>
          </w:p>
        </w:tc>
        <w:tc>
          <w:tcPr>
            <w:tcW w:w="616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rPr>
          <w:trHeight w:val="288"/>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20</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 xml:space="preserve">Pin </w:t>
            </w:r>
          </w:p>
        </w:tc>
        <w:tc>
          <w:tcPr>
            <w:tcW w:w="616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rPr>
          <w:trHeight w:val="273"/>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21</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STD Code</w:t>
            </w:r>
          </w:p>
        </w:tc>
        <w:tc>
          <w:tcPr>
            <w:tcW w:w="616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rPr>
          <w:trHeight w:val="273"/>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22</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Land Line Number 1</w:t>
            </w:r>
          </w:p>
        </w:tc>
        <w:tc>
          <w:tcPr>
            <w:tcW w:w="616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rPr>
          <w:trHeight w:val="288"/>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23</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Land Line Number</w:t>
            </w:r>
          </w:p>
        </w:tc>
        <w:tc>
          <w:tcPr>
            <w:tcW w:w="616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rPr>
          <w:trHeight w:val="273"/>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24</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Mobile Number</w:t>
            </w:r>
          </w:p>
        </w:tc>
        <w:tc>
          <w:tcPr>
            <w:tcW w:w="616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rPr>
          <w:trHeight w:val="273"/>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25</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E-mail Id</w:t>
            </w:r>
          </w:p>
        </w:tc>
        <w:tc>
          <w:tcPr>
            <w:tcW w:w="616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rPr>
          <w:trHeight w:val="288"/>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26</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 xml:space="preserve">Fax </w:t>
            </w:r>
          </w:p>
        </w:tc>
        <w:tc>
          <w:tcPr>
            <w:tcW w:w="616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rPr>
          <w:trHeight w:val="273"/>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27</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Genesis of the organization</w:t>
            </w:r>
          </w:p>
        </w:tc>
        <w:tc>
          <w:tcPr>
            <w:tcW w:w="616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rPr>
          <w:trHeight w:val="545"/>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28</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Mission Statement of organization</w:t>
            </w:r>
          </w:p>
        </w:tc>
        <w:tc>
          <w:tcPr>
            <w:tcW w:w="616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rPr>
          <w:trHeight w:val="273"/>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29</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Vision of the organization</w:t>
            </w:r>
          </w:p>
        </w:tc>
        <w:tc>
          <w:tcPr>
            <w:tcW w:w="616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rPr>
          <w:trHeight w:val="560"/>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b/>
                <w:bCs/>
                <w:color w:val="000000"/>
                <w:sz w:val="24"/>
                <w:szCs w:val="24"/>
              </w:rPr>
              <w:t>30</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b/>
                <w:bCs/>
                <w:color w:val="000000"/>
                <w:sz w:val="24"/>
                <w:szCs w:val="24"/>
              </w:rPr>
              <w:t>Upload: Registration certificate</w:t>
            </w:r>
          </w:p>
        </w:tc>
        <w:tc>
          <w:tcPr>
            <w:tcW w:w="616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b/>
                <w:bCs/>
                <w:color w:val="000000"/>
                <w:sz w:val="24"/>
                <w:szCs w:val="24"/>
              </w:rPr>
            </w:pPr>
          </w:p>
        </w:tc>
      </w:tr>
    </w:tbl>
    <w:p w:rsidR="00C37090" w:rsidRDefault="00C37090">
      <w:pPr>
        <w:rPr>
          <w:rFonts w:ascii="Times New Roman" w:eastAsia="Times New Roman" w:hAnsi="Times New Roman" w:cs="Times New Roman"/>
          <w:b/>
          <w:color w:val="000000"/>
          <w:sz w:val="28"/>
          <w:szCs w:val="24"/>
        </w:rPr>
      </w:pPr>
      <w:r>
        <w:rPr>
          <w:rFonts w:ascii="Times New Roman" w:eastAsia="Times New Roman" w:hAnsi="Times New Roman" w:cs="Times New Roman"/>
          <w:b/>
          <w:color w:val="000000"/>
          <w:sz w:val="28"/>
          <w:szCs w:val="24"/>
        </w:rPr>
        <w:t xml:space="preserve">  </w:t>
      </w:r>
      <w:r>
        <w:rPr>
          <w:rFonts w:ascii="Times New Roman" w:eastAsia="Times New Roman" w:hAnsi="Times New Roman" w:cs="Times New Roman"/>
          <w:b/>
          <w:color w:val="000000"/>
          <w:sz w:val="28"/>
          <w:szCs w:val="24"/>
        </w:rPr>
        <w:tab/>
      </w:r>
    </w:p>
    <w:p w:rsidR="00605EA7" w:rsidRDefault="00605EA7">
      <w:pPr>
        <w:rPr>
          <w:rFonts w:ascii="Times New Roman" w:eastAsia="Times New Roman" w:hAnsi="Times New Roman" w:cs="Times New Roman"/>
          <w:b/>
          <w:color w:val="000000"/>
          <w:sz w:val="28"/>
          <w:szCs w:val="24"/>
        </w:rPr>
      </w:pPr>
    </w:p>
    <w:p w:rsidR="00C37090" w:rsidRDefault="00C37090">
      <w:pPr>
        <w:rPr>
          <w:rFonts w:ascii="Times New Roman" w:hAnsi="Times New Roman" w:cs="Times New Roman"/>
          <w:color w:val="000000"/>
          <w:sz w:val="24"/>
          <w:szCs w:val="24"/>
        </w:rPr>
      </w:pPr>
      <w:r>
        <w:rPr>
          <w:rFonts w:ascii="Times New Roman" w:eastAsia="Times New Roman" w:hAnsi="Times New Roman" w:cs="Times New Roman"/>
          <w:b/>
          <w:color w:val="000000"/>
          <w:sz w:val="28"/>
          <w:szCs w:val="24"/>
        </w:rPr>
        <w:lastRenderedPageBreak/>
        <w:t>4. DETAILS OF GOVERNING COUNCIL</w:t>
      </w:r>
    </w:p>
    <w:p w:rsidR="00C37090" w:rsidRDefault="00C37090">
      <w:pPr>
        <w:spacing w:after="0"/>
        <w:ind w:left="720"/>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5.1 Is Principal Ex-Officio member secretary of the Governing Council</w:t>
      </w:r>
      <w:r>
        <w:rPr>
          <w:rFonts w:ascii="Times New Roman" w:hAnsi="Times New Roman" w:cs="Times New Roman"/>
          <w:color w:val="000000"/>
          <w:sz w:val="24"/>
          <w:szCs w:val="24"/>
        </w:rPr>
        <w:tab/>
      </w:r>
      <w:r>
        <w:rPr>
          <w:rFonts w:ascii="Times New Roman" w:hAnsi="Times New Roman" w:cs="Times New Roman"/>
          <w:color w:val="000000"/>
          <w:sz w:val="24"/>
          <w:szCs w:val="24"/>
        </w:rPr>
        <w:tab/>
        <w:t>Y/N</w:t>
      </w:r>
    </w:p>
    <w:p w:rsidR="00C37090" w:rsidRDefault="00C37090">
      <w:pPr>
        <w:spacing w:after="0" w:line="240" w:lineRule="auto"/>
        <w:ind w:firstLine="720"/>
        <w:jc w:val="both"/>
        <w:rPr>
          <w:rFonts w:ascii="Times New Roman" w:eastAsia="Times New Roman" w:hAnsi="Times New Roman" w:cs="Times New Roman"/>
          <w:color w:val="000000"/>
          <w:sz w:val="24"/>
          <w:szCs w:val="24"/>
        </w:rPr>
      </w:pPr>
    </w:p>
    <w:p w:rsidR="00C37090" w:rsidRDefault="00C37090">
      <w:pPr>
        <w:spacing w:after="0" w:line="240" w:lineRule="auto"/>
        <w:ind w:firstLine="7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4.2GOVERNING COUNCIL MEMBERS (</w:t>
      </w:r>
      <w:r>
        <w:rPr>
          <w:rFonts w:ascii="Times New Roman" w:eastAsia="Times New Roman" w:hAnsi="Times New Roman" w:cs="Times New Roman"/>
          <w:b/>
          <w:bCs/>
          <w:i/>
          <w:iCs/>
          <w:color w:val="000000"/>
          <w:sz w:val="24"/>
          <w:szCs w:val="24"/>
        </w:rPr>
        <w:t>for ALL members: Provision for maximum 22 members</w:t>
      </w:r>
      <w:r>
        <w:rPr>
          <w:rFonts w:ascii="Times New Roman" w:eastAsia="Times New Roman" w:hAnsi="Times New Roman" w:cs="Times New Roman"/>
          <w:b/>
          <w:bCs/>
          <w:color w:val="000000"/>
          <w:sz w:val="24"/>
          <w:szCs w:val="24"/>
        </w:rPr>
        <w:t>)</w:t>
      </w:r>
      <w:r w:rsidR="00605EA7">
        <w:rPr>
          <w:rFonts w:ascii="Times New Roman" w:eastAsia="Times New Roman" w:hAnsi="Times New Roman" w:cs="Times New Roman"/>
          <w:b/>
          <w:bCs/>
          <w:color w:val="000000"/>
          <w:sz w:val="24"/>
          <w:szCs w:val="24"/>
        </w:rPr>
        <w:t xml:space="preserve"> </w:t>
      </w:r>
    </w:p>
    <w:p w:rsidR="00605EA7" w:rsidRDefault="00605EA7">
      <w:pPr>
        <w:spacing w:after="0" w:line="240" w:lineRule="auto"/>
        <w:ind w:firstLine="720"/>
        <w:jc w:val="both"/>
        <w:rPr>
          <w:rFonts w:ascii="Times New Roman" w:eastAsia="Times New Roman" w:hAnsi="Times New Roman" w:cs="Times New Roman"/>
          <w:b/>
          <w:bCs/>
          <w:color w:val="000000"/>
          <w:sz w:val="24"/>
          <w:szCs w:val="24"/>
        </w:rPr>
      </w:pPr>
    </w:p>
    <w:p w:rsidR="00C37090" w:rsidRDefault="00605EA7">
      <w:pPr>
        <w:spacing w:after="0" w:line="240" w:lineRule="auto"/>
        <w:ind w:firstLine="7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Add separate table for each member</w:t>
      </w:r>
    </w:p>
    <w:p w:rsidR="00605EA7" w:rsidRDefault="00605EA7">
      <w:pPr>
        <w:spacing w:after="0" w:line="240" w:lineRule="auto"/>
        <w:ind w:firstLine="720"/>
        <w:jc w:val="both"/>
        <w:rPr>
          <w:rFonts w:ascii="Times New Roman" w:eastAsia="Times New Roman" w:hAnsi="Times New Roman" w:cs="Times New Roman"/>
          <w:b/>
          <w:bCs/>
          <w:color w:val="000000"/>
          <w:sz w:val="24"/>
          <w:szCs w:val="24"/>
        </w:rPr>
      </w:pPr>
    </w:p>
    <w:tbl>
      <w:tblPr>
        <w:tblW w:w="0" w:type="auto"/>
        <w:tblInd w:w="715" w:type="dxa"/>
        <w:tblLayout w:type="fixed"/>
        <w:tblLook w:val="0000" w:firstRow="0" w:lastRow="0" w:firstColumn="0" w:lastColumn="0" w:noHBand="0" w:noVBand="0"/>
      </w:tblPr>
      <w:tblGrid>
        <w:gridCol w:w="669"/>
        <w:gridCol w:w="2835"/>
        <w:gridCol w:w="5772"/>
      </w:tblGrid>
      <w:tr w:rsidR="00C37090">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b/>
                <w:bCs/>
                <w:color w:val="000000"/>
                <w:sz w:val="24"/>
                <w:szCs w:val="24"/>
              </w:rPr>
              <w:t>Sr. No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b/>
                <w:bCs/>
                <w:color w:val="000000"/>
                <w:sz w:val="24"/>
                <w:szCs w:val="24"/>
              </w:rPr>
              <w:t>Particulars</w:t>
            </w:r>
          </w:p>
        </w:tc>
        <w:tc>
          <w:tcPr>
            <w:tcW w:w="577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b/>
                <w:bCs/>
                <w:color w:val="000000"/>
                <w:sz w:val="24"/>
                <w:szCs w:val="24"/>
              </w:rPr>
              <w:t>Details</w:t>
            </w:r>
          </w:p>
        </w:tc>
      </w:tr>
      <w:tr w:rsidR="00C37090">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b/>
                <w:bCs/>
                <w:color w:val="000000"/>
                <w:sz w:val="24"/>
                <w:szCs w:val="24"/>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b/>
                <w:bCs/>
                <w:color w:val="000000"/>
                <w:sz w:val="24"/>
                <w:szCs w:val="24"/>
              </w:rPr>
              <w:t>Title</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p>
        </w:tc>
        <w:tc>
          <w:tcPr>
            <w:tcW w:w="577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b/>
                <w:bCs/>
                <w:color w:val="000000"/>
                <w:sz w:val="24"/>
                <w:szCs w:val="24"/>
              </w:rPr>
              <w:t>Options (Dr, Mr,  Mrs,  Ms)</w:t>
            </w:r>
          </w:p>
        </w:tc>
      </w:tr>
      <w:tr w:rsidR="00C37090">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First Name</w:t>
            </w:r>
          </w:p>
        </w:tc>
        <w:tc>
          <w:tcPr>
            <w:tcW w:w="577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Father’s Name</w:t>
            </w:r>
          </w:p>
        </w:tc>
        <w:tc>
          <w:tcPr>
            <w:tcW w:w="577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Surname</w:t>
            </w:r>
          </w:p>
        </w:tc>
        <w:tc>
          <w:tcPr>
            <w:tcW w:w="577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Designation</w:t>
            </w:r>
            <w:r>
              <w:rPr>
                <w:rFonts w:ascii="Times New Roman" w:hAnsi="Times New Roman" w:cs="Times New Roman"/>
                <w:color w:val="000000"/>
                <w:sz w:val="24"/>
                <w:szCs w:val="24"/>
              </w:rPr>
              <w:tab/>
              <w:t xml:space="preserve">                                          Details :</w:t>
            </w:r>
          </w:p>
        </w:tc>
        <w:tc>
          <w:tcPr>
            <w:tcW w:w="577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Chairman, Secretary , Member, Ex-office Member</w:t>
            </w:r>
          </w:p>
        </w:tc>
      </w:tr>
      <w:tr w:rsidR="00C37090">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Academic Background</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577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Technical/ Non-Technical/ Profession</w:t>
            </w:r>
          </w:p>
          <w:p w:rsidR="00C37090" w:rsidRDefault="00C37090">
            <w:pPr>
              <w:spacing w:after="0" w:line="240" w:lineRule="auto"/>
              <w:jc w:val="both"/>
            </w:pPr>
            <w:r>
              <w:rPr>
                <w:rFonts w:ascii="Times New Roman" w:hAnsi="Times New Roman" w:cs="Times New Roman"/>
                <w:color w:val="000000"/>
                <w:sz w:val="24"/>
                <w:szCs w:val="24"/>
              </w:rPr>
              <w:t>(pl give details)</w:t>
            </w:r>
          </w:p>
        </w:tc>
      </w:tr>
      <w:tr w:rsidR="00C37090">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Address Line 1</w:t>
            </w:r>
          </w:p>
        </w:tc>
        <w:tc>
          <w:tcPr>
            <w:tcW w:w="577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8</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Address Line2</w:t>
            </w:r>
          </w:p>
        </w:tc>
        <w:tc>
          <w:tcPr>
            <w:tcW w:w="577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9</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Village/ City</w:t>
            </w:r>
          </w:p>
        </w:tc>
        <w:tc>
          <w:tcPr>
            <w:tcW w:w="577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District</w:t>
            </w:r>
          </w:p>
        </w:tc>
        <w:tc>
          <w:tcPr>
            <w:tcW w:w="577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State</w:t>
            </w:r>
          </w:p>
        </w:tc>
        <w:tc>
          <w:tcPr>
            <w:tcW w:w="577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PIN</w:t>
            </w:r>
          </w:p>
        </w:tc>
        <w:tc>
          <w:tcPr>
            <w:tcW w:w="577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Contact No</w:t>
            </w:r>
          </w:p>
        </w:tc>
        <w:tc>
          <w:tcPr>
            <w:tcW w:w="577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w:t>
            </w:r>
            <w:r>
              <w:rPr>
                <w:rFonts w:ascii="Times New Roman" w:eastAsia="Times New Roman" w:hAnsi="Times New Roman" w:cs="Times New Roman"/>
                <w:b/>
                <w:color w:val="000000"/>
                <w:sz w:val="24"/>
                <w:szCs w:val="24"/>
              </w:rPr>
              <w:t>3.1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Land Line Number</w:t>
            </w:r>
          </w:p>
        </w:tc>
        <w:tc>
          <w:tcPr>
            <w:tcW w:w="577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13.2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 xml:space="preserve">Mobile Number </w:t>
            </w:r>
          </w:p>
        </w:tc>
        <w:tc>
          <w:tcPr>
            <w:tcW w:w="577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Email Id</w:t>
            </w:r>
          </w:p>
        </w:tc>
        <w:tc>
          <w:tcPr>
            <w:tcW w:w="577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bl>
    <w:p w:rsidR="00C37090" w:rsidRDefault="00C37090">
      <w:pPr>
        <w:spacing w:after="0"/>
        <w:ind w:firstLine="720"/>
        <w:jc w:val="both"/>
        <w:rPr>
          <w:rFonts w:ascii="Times New Roman" w:hAnsi="Times New Roman" w:cs="Times New Roman"/>
          <w:color w:val="000000"/>
          <w:sz w:val="24"/>
          <w:szCs w:val="24"/>
        </w:rPr>
      </w:pPr>
    </w:p>
    <w:p w:rsidR="00C37090" w:rsidRDefault="00C37090">
      <w:pPr>
        <w:spacing w:after="0"/>
        <w:jc w:val="both"/>
        <w:rPr>
          <w:rFonts w:ascii="Times New Roman" w:hAnsi="Times New Roman" w:cs="Times New Roman"/>
          <w:color w:val="000000"/>
          <w:sz w:val="24"/>
          <w:szCs w:val="24"/>
        </w:rPr>
      </w:pPr>
    </w:p>
    <w:p w:rsidR="00C37090" w:rsidRDefault="00C37090">
      <w:pPr>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4.3 No. of times the Governing Council meeting is convened in the last academic year</w:t>
      </w:r>
    </w:p>
    <w:p w:rsidR="00C37090" w:rsidRDefault="00C37090">
      <w:pPr>
        <w:spacing w:after="0"/>
        <w:ind w:firstLine="720"/>
        <w:jc w:val="both"/>
        <w:rPr>
          <w:rFonts w:ascii="Times New Roman" w:hAnsi="Times New Roman" w:cs="Times New Roman"/>
          <w:b/>
          <w:bCs/>
          <w:color w:val="000000"/>
          <w:sz w:val="24"/>
          <w:szCs w:val="24"/>
        </w:rPr>
      </w:pPr>
    </w:p>
    <w:p w:rsidR="00C37090" w:rsidRDefault="00C37090">
      <w:pPr>
        <w:spacing w:after="0"/>
        <w:ind w:firstLine="720"/>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rPr>
        <w:t>Dates of the GC meetings</w:t>
      </w:r>
    </w:p>
    <w:p w:rsidR="00C37090" w:rsidRDefault="00C37090">
      <w:pPr>
        <w:ind w:left="270" w:firstLine="450"/>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Upload/ Attach: the copies of minutes of the latest 2 GC  meetings</w:t>
      </w:r>
    </w:p>
    <w:p w:rsidR="00C37090" w:rsidRDefault="00C37090">
      <w:pPr>
        <w:spacing w:after="0"/>
        <w:ind w:left="720"/>
        <w:jc w:val="both"/>
        <w:rPr>
          <w:rFonts w:ascii="Times New Roman" w:hAnsi="Times New Roman" w:cs="Times New Roman"/>
          <w:b/>
          <w:bCs/>
          <w:color w:val="000000"/>
          <w:sz w:val="24"/>
          <w:szCs w:val="24"/>
          <w:u w:val="single"/>
        </w:rPr>
      </w:pPr>
    </w:p>
    <w:p w:rsidR="00C37090" w:rsidRDefault="00C37090">
      <w:pPr>
        <w:spacing w:after="0"/>
        <w:ind w:left="720"/>
        <w:jc w:val="both"/>
        <w:rPr>
          <w:rFonts w:ascii="Times New Roman" w:hAnsi="Times New Roman" w:cs="Times New Roman"/>
          <w:color w:val="000000"/>
          <w:sz w:val="24"/>
          <w:szCs w:val="24"/>
        </w:rPr>
      </w:pPr>
    </w:p>
    <w:p w:rsidR="00C37090" w:rsidRDefault="00C37090">
      <w:pPr>
        <w:spacing w:after="0"/>
        <w:ind w:left="720"/>
        <w:jc w:val="both"/>
        <w:rPr>
          <w:rFonts w:ascii="Times New Roman" w:hAnsi="Times New Roman" w:cs="Times New Roman"/>
          <w:color w:val="000000"/>
          <w:sz w:val="24"/>
          <w:szCs w:val="24"/>
        </w:rPr>
      </w:pPr>
    </w:p>
    <w:p w:rsidR="00C37090" w:rsidRDefault="00C37090">
      <w:pPr>
        <w:spacing w:after="0"/>
        <w:ind w:left="720"/>
        <w:jc w:val="both"/>
        <w:rPr>
          <w:rFonts w:ascii="Times New Roman" w:hAnsi="Times New Roman" w:cs="Times New Roman"/>
          <w:color w:val="000000"/>
          <w:sz w:val="24"/>
          <w:szCs w:val="24"/>
        </w:rPr>
      </w:pPr>
    </w:p>
    <w:p w:rsidR="00C37090" w:rsidRDefault="00C37090">
      <w:pPr>
        <w:spacing w:after="0"/>
        <w:ind w:left="720"/>
        <w:jc w:val="both"/>
        <w:rPr>
          <w:rFonts w:ascii="Times New Roman" w:hAnsi="Times New Roman" w:cs="Times New Roman"/>
          <w:color w:val="000000"/>
          <w:sz w:val="24"/>
          <w:szCs w:val="24"/>
        </w:rPr>
      </w:pPr>
    </w:p>
    <w:p w:rsidR="00C37090" w:rsidRDefault="00C37090">
      <w:pPr>
        <w:spacing w:after="0"/>
        <w:ind w:left="720"/>
        <w:jc w:val="both"/>
        <w:rPr>
          <w:rFonts w:ascii="Times New Roman" w:hAnsi="Times New Roman" w:cs="Times New Roman"/>
          <w:b/>
          <w:bCs/>
          <w:color w:val="000000"/>
          <w:sz w:val="28"/>
          <w:szCs w:val="24"/>
        </w:rPr>
      </w:pPr>
      <w:r>
        <w:rPr>
          <w:rFonts w:ascii="Times New Roman" w:hAnsi="Times New Roman" w:cs="Times New Roman"/>
          <w:b/>
          <w:bCs/>
          <w:color w:val="000000"/>
          <w:sz w:val="28"/>
          <w:szCs w:val="24"/>
        </w:rPr>
        <w:lastRenderedPageBreak/>
        <w:t xml:space="preserve">4.4 LIST OF OTHER INSTITUTIONS MANAGED BY THE SOCIETY </w:t>
      </w:r>
    </w:p>
    <w:p w:rsidR="00240D72" w:rsidRDefault="00240D72">
      <w:pPr>
        <w:spacing w:after="0"/>
        <w:ind w:left="720"/>
        <w:jc w:val="both"/>
        <w:rPr>
          <w:rFonts w:ascii="Times New Roman" w:hAnsi="Times New Roman" w:cs="Times New Roman"/>
          <w:color w:val="000000"/>
          <w:sz w:val="24"/>
          <w:szCs w:val="24"/>
        </w:rPr>
      </w:pPr>
      <w:r>
        <w:rPr>
          <w:rFonts w:ascii="Times New Roman" w:hAnsi="Times New Roman" w:cs="Times New Roman"/>
          <w:b/>
          <w:bCs/>
          <w:color w:val="000000"/>
          <w:sz w:val="28"/>
          <w:szCs w:val="24"/>
        </w:rPr>
        <w:t>Add Separate table for each institute</w:t>
      </w:r>
    </w:p>
    <w:tbl>
      <w:tblPr>
        <w:tblW w:w="0" w:type="auto"/>
        <w:tblInd w:w="720" w:type="dxa"/>
        <w:tblLayout w:type="fixed"/>
        <w:tblLook w:val="0000" w:firstRow="0" w:lastRow="0" w:firstColumn="0" w:lastColumn="0" w:noHBand="0" w:noVBand="0"/>
      </w:tblPr>
      <w:tblGrid>
        <w:gridCol w:w="779"/>
        <w:gridCol w:w="5272"/>
        <w:gridCol w:w="2579"/>
      </w:tblGrid>
      <w:tr w:rsidR="00C37090">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Sr. No.</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Particulars</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Details</w:t>
            </w:r>
          </w:p>
        </w:tc>
      </w:tr>
      <w:tr w:rsidR="00C37090">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 xml:space="preserve">Name &amp; Address of Institution    </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Same Campus</w:t>
            </w:r>
            <w:r w:rsidR="00240D72">
              <w:rPr>
                <w:rFonts w:ascii="Times New Roman" w:hAnsi="Times New Roman" w:cs="Times New Roman"/>
                <w:color w:val="000000"/>
                <w:sz w:val="24"/>
                <w:szCs w:val="24"/>
              </w:rPr>
              <w:t>:</w:t>
            </w:r>
            <w:r>
              <w:rPr>
                <w:rFonts w:ascii="Times New Roman" w:hAnsi="Times New Roman" w:cs="Times New Roman"/>
                <w:color w:val="000000"/>
                <w:sz w:val="24"/>
                <w:szCs w:val="24"/>
              </w:rPr>
              <w:t xml:space="preserve">  Options (Y/N)</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3</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Area</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4</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Survey No</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5</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Type of Education offered</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6</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Affiliating / Recognition Authority</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bl>
    <w:p w:rsidR="00C37090" w:rsidRDefault="00C37090">
      <w:pPr>
        <w:spacing w:after="0"/>
        <w:ind w:left="720"/>
        <w:jc w:val="both"/>
        <w:rPr>
          <w:rFonts w:ascii="Times New Roman" w:hAnsi="Times New Roman" w:cs="Times New Roman"/>
          <w:color w:val="000000"/>
          <w:sz w:val="24"/>
          <w:szCs w:val="24"/>
        </w:rPr>
      </w:pPr>
    </w:p>
    <w:p w:rsidR="00C37090" w:rsidRDefault="00C37090">
      <w:pPr>
        <w:spacing w:after="0" w:line="240" w:lineRule="auto"/>
        <w:rPr>
          <w:rFonts w:ascii="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5. DETAILS OF THE PRINCIPAL</w:t>
      </w:r>
    </w:p>
    <w:tbl>
      <w:tblPr>
        <w:tblW w:w="0" w:type="auto"/>
        <w:tblInd w:w="720" w:type="dxa"/>
        <w:tblLayout w:type="fixed"/>
        <w:tblLook w:val="0000" w:firstRow="0" w:lastRow="0" w:firstColumn="0" w:lastColumn="0" w:noHBand="0" w:noVBand="0"/>
      </w:tblPr>
      <w:tblGrid>
        <w:gridCol w:w="715"/>
        <w:gridCol w:w="5336"/>
        <w:gridCol w:w="2579"/>
      </w:tblGrid>
      <w:tr w:rsidR="00C37090">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Sr. No</w:t>
            </w:r>
          </w:p>
        </w:tc>
        <w:tc>
          <w:tcPr>
            <w:tcW w:w="533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Particulars</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Details</w:t>
            </w:r>
          </w:p>
        </w:tc>
      </w:tr>
      <w:tr w:rsidR="00C37090">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w:t>
            </w:r>
          </w:p>
        </w:tc>
        <w:tc>
          <w:tcPr>
            <w:tcW w:w="533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First Name</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w:t>
            </w:r>
          </w:p>
        </w:tc>
        <w:tc>
          <w:tcPr>
            <w:tcW w:w="533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Father’s Name</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3</w:t>
            </w:r>
          </w:p>
        </w:tc>
        <w:tc>
          <w:tcPr>
            <w:tcW w:w="533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Surname</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4</w:t>
            </w:r>
          </w:p>
        </w:tc>
        <w:tc>
          <w:tcPr>
            <w:tcW w:w="533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Date of birth</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5</w:t>
            </w:r>
          </w:p>
        </w:tc>
        <w:tc>
          <w:tcPr>
            <w:tcW w:w="533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 xml:space="preserve">Doctorate degree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7A50E2">
            <w:pPr>
              <w:spacing w:after="0" w:line="240" w:lineRule="auto"/>
              <w:jc w:val="both"/>
            </w:pPr>
            <w:r>
              <w:rPr>
                <w:rFonts w:ascii="Times New Roman" w:hAnsi="Times New Roman" w:cs="Times New Roman"/>
                <w:color w:val="000000"/>
                <w:sz w:val="24"/>
                <w:szCs w:val="24"/>
              </w:rPr>
              <w:t>Yes/No</w:t>
            </w:r>
          </w:p>
        </w:tc>
      </w:tr>
      <w:tr w:rsidR="00C37090">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6</w:t>
            </w:r>
          </w:p>
        </w:tc>
        <w:tc>
          <w:tcPr>
            <w:tcW w:w="533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Details: Stream, Branch, University, Specialization</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7</w:t>
            </w:r>
          </w:p>
        </w:tc>
        <w:tc>
          <w:tcPr>
            <w:tcW w:w="533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 xml:space="preserve">Master’s degree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7A50E2">
            <w:pPr>
              <w:spacing w:after="0" w:line="240" w:lineRule="auto"/>
              <w:jc w:val="both"/>
            </w:pPr>
            <w:r>
              <w:rPr>
                <w:rFonts w:ascii="Times New Roman" w:hAnsi="Times New Roman" w:cs="Times New Roman"/>
                <w:color w:val="000000"/>
                <w:sz w:val="24"/>
                <w:szCs w:val="24"/>
              </w:rPr>
              <w:t>Yes/No</w:t>
            </w:r>
          </w:p>
        </w:tc>
      </w:tr>
      <w:tr w:rsidR="00C37090">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8</w:t>
            </w:r>
          </w:p>
        </w:tc>
        <w:tc>
          <w:tcPr>
            <w:tcW w:w="533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Details: Stream, Branch, University, Specialization</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9</w:t>
            </w:r>
          </w:p>
        </w:tc>
        <w:tc>
          <w:tcPr>
            <w:tcW w:w="533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Bachelor’s degree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7A50E2">
            <w:pPr>
              <w:spacing w:after="0" w:line="240" w:lineRule="auto"/>
              <w:jc w:val="both"/>
            </w:pPr>
            <w:r>
              <w:rPr>
                <w:rFonts w:ascii="Times New Roman" w:hAnsi="Times New Roman" w:cs="Times New Roman"/>
                <w:color w:val="000000"/>
                <w:sz w:val="24"/>
                <w:szCs w:val="24"/>
              </w:rPr>
              <w:t>Yes/No</w:t>
            </w:r>
          </w:p>
        </w:tc>
      </w:tr>
      <w:tr w:rsidR="00C37090">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10</w:t>
            </w:r>
          </w:p>
        </w:tc>
        <w:tc>
          <w:tcPr>
            <w:tcW w:w="533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Details: Stream, Branch, University, Specialization</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iCs/>
                <w:color w:val="000000"/>
                <w:sz w:val="24"/>
                <w:szCs w:val="24"/>
              </w:rPr>
              <w:t>11</w:t>
            </w:r>
          </w:p>
        </w:tc>
        <w:tc>
          <w:tcPr>
            <w:tcW w:w="533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iCs/>
                <w:color w:val="000000"/>
                <w:sz w:val="24"/>
                <w:szCs w:val="24"/>
              </w:rPr>
              <w:t>Other qualifications</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iCs/>
                <w:color w:val="000000"/>
                <w:sz w:val="24"/>
                <w:szCs w:val="24"/>
              </w:rPr>
            </w:pPr>
          </w:p>
        </w:tc>
      </w:tr>
      <w:tr w:rsidR="00C37090">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12</w:t>
            </w:r>
          </w:p>
        </w:tc>
        <w:tc>
          <w:tcPr>
            <w:tcW w:w="533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Date of joining the Institute as Principal</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13</w:t>
            </w:r>
          </w:p>
        </w:tc>
        <w:tc>
          <w:tcPr>
            <w:tcW w:w="533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 xml:space="preserve">Appointment type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240D72">
            <w:pPr>
              <w:spacing w:after="0" w:line="240" w:lineRule="auto"/>
              <w:jc w:val="both"/>
            </w:pPr>
            <w:r>
              <w:rPr>
                <w:rFonts w:ascii="Times New Roman" w:hAnsi="Times New Roman" w:cs="Times New Roman"/>
                <w:color w:val="000000"/>
                <w:sz w:val="24"/>
                <w:szCs w:val="24"/>
              </w:rPr>
              <w:t>Options (</w:t>
            </w:r>
            <w:r w:rsidR="00C37090">
              <w:rPr>
                <w:rFonts w:ascii="Times New Roman" w:hAnsi="Times New Roman" w:cs="Times New Roman"/>
                <w:color w:val="000000"/>
                <w:sz w:val="24"/>
                <w:szCs w:val="24"/>
              </w:rPr>
              <w:t xml:space="preserve">Permanent, Temporary, </w:t>
            </w:r>
            <w:r>
              <w:rPr>
                <w:rFonts w:ascii="Times New Roman" w:hAnsi="Times New Roman" w:cs="Times New Roman"/>
                <w:color w:val="000000"/>
                <w:sz w:val="24"/>
                <w:szCs w:val="24"/>
              </w:rPr>
              <w:t>In charge</w:t>
            </w:r>
            <w:r w:rsidR="00C37090">
              <w:rPr>
                <w:rFonts w:ascii="Times New Roman" w:hAnsi="Times New Roman" w:cs="Times New Roman"/>
                <w:color w:val="000000"/>
                <w:sz w:val="24"/>
                <w:szCs w:val="24"/>
              </w:rPr>
              <w:t>, Deputation</w:t>
            </w:r>
            <w:r>
              <w:rPr>
                <w:rFonts w:ascii="Times New Roman" w:hAnsi="Times New Roman" w:cs="Times New Roman"/>
                <w:color w:val="000000"/>
                <w:sz w:val="24"/>
                <w:szCs w:val="24"/>
              </w:rPr>
              <w:t>)</w:t>
            </w:r>
          </w:p>
        </w:tc>
      </w:tr>
      <w:tr w:rsidR="00C37090">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14</w:t>
            </w:r>
          </w:p>
        </w:tc>
        <w:tc>
          <w:tcPr>
            <w:tcW w:w="533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 xml:space="preserve">Experience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240D72" w:rsidP="00240D72">
            <w:pPr>
              <w:spacing w:after="0" w:line="240" w:lineRule="auto"/>
              <w:jc w:val="both"/>
            </w:pPr>
            <w:r>
              <w:rPr>
                <w:rFonts w:ascii="Times New Roman" w:hAnsi="Times New Roman" w:cs="Times New Roman"/>
                <w:color w:val="000000"/>
                <w:sz w:val="24"/>
                <w:szCs w:val="24"/>
              </w:rPr>
              <w:t xml:space="preserve">In Years </w:t>
            </w:r>
          </w:p>
        </w:tc>
      </w:tr>
      <w:tr w:rsidR="00240D72">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240D72" w:rsidRDefault="00240D72">
            <w:pPr>
              <w:spacing w:after="0" w:line="240" w:lineRule="auto"/>
              <w:jc w:val="both"/>
              <w:rPr>
                <w:rFonts w:ascii="Times New Roman" w:hAnsi="Times New Roman" w:cs="Times New Roman"/>
                <w:color w:val="000000"/>
                <w:sz w:val="24"/>
                <w:szCs w:val="24"/>
              </w:rPr>
            </w:pPr>
          </w:p>
        </w:tc>
        <w:tc>
          <w:tcPr>
            <w:tcW w:w="5336" w:type="dxa"/>
            <w:tcBorders>
              <w:top w:val="single" w:sz="4" w:space="0" w:color="000000"/>
              <w:left w:val="single" w:sz="4" w:space="0" w:color="000000"/>
              <w:bottom w:val="single" w:sz="4" w:space="0" w:color="000000"/>
              <w:right w:val="single" w:sz="4" w:space="0" w:color="000000"/>
            </w:tcBorders>
            <w:shd w:val="clear" w:color="auto" w:fill="auto"/>
          </w:tcPr>
          <w:p w:rsidR="00240D72" w:rsidRDefault="007A50E2" w:rsidP="00240D7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Teaching:</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240D72" w:rsidRDefault="00240D72" w:rsidP="00240D72">
            <w:pPr>
              <w:spacing w:after="0" w:line="240" w:lineRule="auto"/>
              <w:jc w:val="both"/>
              <w:rPr>
                <w:rFonts w:ascii="Times New Roman" w:hAnsi="Times New Roman" w:cs="Times New Roman"/>
                <w:color w:val="000000"/>
                <w:sz w:val="24"/>
                <w:szCs w:val="24"/>
              </w:rPr>
            </w:pPr>
          </w:p>
        </w:tc>
      </w:tr>
      <w:tr w:rsidR="00240D72">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240D72" w:rsidRDefault="00240D72">
            <w:pPr>
              <w:spacing w:after="0" w:line="240" w:lineRule="auto"/>
              <w:jc w:val="both"/>
              <w:rPr>
                <w:rFonts w:ascii="Times New Roman" w:hAnsi="Times New Roman" w:cs="Times New Roman"/>
                <w:color w:val="000000"/>
                <w:sz w:val="24"/>
                <w:szCs w:val="24"/>
              </w:rPr>
            </w:pPr>
          </w:p>
        </w:tc>
        <w:tc>
          <w:tcPr>
            <w:tcW w:w="5336" w:type="dxa"/>
            <w:tcBorders>
              <w:top w:val="single" w:sz="4" w:space="0" w:color="000000"/>
              <w:left w:val="single" w:sz="4" w:space="0" w:color="000000"/>
              <w:bottom w:val="single" w:sz="4" w:space="0" w:color="000000"/>
              <w:right w:val="single" w:sz="4" w:space="0" w:color="000000"/>
            </w:tcBorders>
            <w:shd w:val="clear" w:color="auto" w:fill="auto"/>
          </w:tcPr>
          <w:p w:rsidR="00240D72" w:rsidRDefault="00240D72" w:rsidP="00240D7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Experience at Professor Level:</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240D72" w:rsidRDefault="00240D72" w:rsidP="00240D72">
            <w:pPr>
              <w:spacing w:after="0" w:line="240" w:lineRule="auto"/>
              <w:jc w:val="both"/>
              <w:rPr>
                <w:rFonts w:ascii="Times New Roman" w:hAnsi="Times New Roman" w:cs="Times New Roman"/>
                <w:color w:val="000000"/>
                <w:sz w:val="24"/>
                <w:szCs w:val="24"/>
              </w:rPr>
            </w:pPr>
          </w:p>
        </w:tc>
      </w:tr>
      <w:tr w:rsidR="00240D72">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240D72" w:rsidRDefault="00240D72">
            <w:pPr>
              <w:spacing w:after="0" w:line="240" w:lineRule="auto"/>
              <w:jc w:val="both"/>
              <w:rPr>
                <w:rFonts w:ascii="Times New Roman" w:hAnsi="Times New Roman" w:cs="Times New Roman"/>
                <w:color w:val="000000"/>
                <w:sz w:val="24"/>
                <w:szCs w:val="24"/>
              </w:rPr>
            </w:pPr>
          </w:p>
        </w:tc>
        <w:tc>
          <w:tcPr>
            <w:tcW w:w="5336" w:type="dxa"/>
            <w:tcBorders>
              <w:top w:val="single" w:sz="4" w:space="0" w:color="000000"/>
              <w:left w:val="single" w:sz="4" w:space="0" w:color="000000"/>
              <w:bottom w:val="single" w:sz="4" w:space="0" w:color="000000"/>
              <w:right w:val="single" w:sz="4" w:space="0" w:color="000000"/>
            </w:tcBorders>
            <w:shd w:val="clear" w:color="auto" w:fill="auto"/>
          </w:tcPr>
          <w:p w:rsidR="00240D72" w:rsidRDefault="00240D72" w:rsidP="00240D7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Research: </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240D72" w:rsidRDefault="00240D72" w:rsidP="00240D72">
            <w:pPr>
              <w:spacing w:after="0" w:line="240" w:lineRule="auto"/>
              <w:jc w:val="both"/>
              <w:rPr>
                <w:rFonts w:ascii="Times New Roman" w:hAnsi="Times New Roman" w:cs="Times New Roman"/>
                <w:color w:val="000000"/>
                <w:sz w:val="24"/>
                <w:szCs w:val="24"/>
              </w:rPr>
            </w:pPr>
          </w:p>
        </w:tc>
      </w:tr>
      <w:tr w:rsidR="00240D72">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240D72" w:rsidRDefault="00240D72">
            <w:pPr>
              <w:spacing w:after="0" w:line="240" w:lineRule="auto"/>
              <w:jc w:val="both"/>
              <w:rPr>
                <w:rFonts w:ascii="Times New Roman" w:hAnsi="Times New Roman" w:cs="Times New Roman"/>
                <w:color w:val="000000"/>
                <w:sz w:val="24"/>
                <w:szCs w:val="24"/>
              </w:rPr>
            </w:pPr>
          </w:p>
        </w:tc>
        <w:tc>
          <w:tcPr>
            <w:tcW w:w="5336" w:type="dxa"/>
            <w:tcBorders>
              <w:top w:val="single" w:sz="4" w:space="0" w:color="000000"/>
              <w:left w:val="single" w:sz="4" w:space="0" w:color="000000"/>
              <w:bottom w:val="single" w:sz="4" w:space="0" w:color="000000"/>
              <w:right w:val="single" w:sz="4" w:space="0" w:color="000000"/>
            </w:tcBorders>
            <w:shd w:val="clear" w:color="auto" w:fill="auto"/>
          </w:tcPr>
          <w:p w:rsidR="00240D72" w:rsidRDefault="00240D72" w:rsidP="00240D7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Industry: </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240D72" w:rsidRDefault="00240D72" w:rsidP="00240D72">
            <w:pPr>
              <w:spacing w:after="0" w:line="240" w:lineRule="auto"/>
              <w:jc w:val="both"/>
              <w:rPr>
                <w:rFonts w:ascii="Times New Roman" w:hAnsi="Times New Roman" w:cs="Times New Roman"/>
                <w:color w:val="000000"/>
                <w:sz w:val="24"/>
                <w:szCs w:val="24"/>
              </w:rPr>
            </w:pPr>
          </w:p>
        </w:tc>
      </w:tr>
      <w:tr w:rsidR="00C37090">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15</w:t>
            </w:r>
          </w:p>
        </w:tc>
        <w:tc>
          <w:tcPr>
            <w:tcW w:w="533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Contact Details</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15.1</w:t>
            </w:r>
          </w:p>
        </w:tc>
        <w:tc>
          <w:tcPr>
            <w:tcW w:w="533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Land Line Number</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 xml:space="preserve">15.2 </w:t>
            </w:r>
          </w:p>
        </w:tc>
        <w:tc>
          <w:tcPr>
            <w:tcW w:w="533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Mobile Number</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15.3</w:t>
            </w:r>
          </w:p>
        </w:tc>
        <w:tc>
          <w:tcPr>
            <w:tcW w:w="533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E-mail Address</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15.4</w:t>
            </w:r>
          </w:p>
        </w:tc>
        <w:tc>
          <w:tcPr>
            <w:tcW w:w="533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 xml:space="preserve">Fax </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16</w:t>
            </w:r>
          </w:p>
        </w:tc>
        <w:tc>
          <w:tcPr>
            <w:tcW w:w="533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 xml:space="preserve">Number of Books Published </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lastRenderedPageBreak/>
              <w:t>17</w:t>
            </w:r>
          </w:p>
        </w:tc>
        <w:tc>
          <w:tcPr>
            <w:tcW w:w="533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 xml:space="preserve">Number of Papers Published - National Level </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18</w:t>
            </w:r>
          </w:p>
        </w:tc>
        <w:tc>
          <w:tcPr>
            <w:tcW w:w="533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 xml:space="preserve">Number of Papers Published - International Level </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19</w:t>
            </w:r>
          </w:p>
        </w:tc>
        <w:tc>
          <w:tcPr>
            <w:tcW w:w="533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Number of Research candidates Guided</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20</w:t>
            </w:r>
          </w:p>
        </w:tc>
        <w:tc>
          <w:tcPr>
            <w:tcW w:w="533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Number of Research candidates Guiding</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bl>
    <w:p w:rsidR="00C37090" w:rsidRDefault="00C37090">
      <w:pPr>
        <w:spacing w:after="0"/>
        <w:ind w:left="720"/>
        <w:jc w:val="both"/>
        <w:rPr>
          <w:rFonts w:ascii="Times New Roman" w:hAnsi="Times New Roman" w:cs="Times New Roman"/>
          <w:b/>
          <w:bCs/>
          <w:color w:val="000000"/>
          <w:sz w:val="24"/>
          <w:szCs w:val="24"/>
          <w:u w:val="single"/>
        </w:rPr>
      </w:pPr>
    </w:p>
    <w:p w:rsidR="00C37090" w:rsidRDefault="00C37090">
      <w:pPr>
        <w:spacing w:after="0"/>
        <w:ind w:left="720"/>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Upload/Attach : Documents for PhD. Degree, Appointment letter as Principal</w:t>
      </w:r>
      <w:r w:rsidR="009F790F">
        <w:rPr>
          <w:rFonts w:ascii="Times New Roman" w:hAnsi="Times New Roman" w:cs="Times New Roman"/>
          <w:b/>
          <w:bCs/>
          <w:color w:val="000000"/>
          <w:sz w:val="24"/>
          <w:szCs w:val="24"/>
          <w:u w:val="single"/>
        </w:rPr>
        <w:t xml:space="preserve">, Proof of PhD Guided, Experience Certificates </w:t>
      </w:r>
    </w:p>
    <w:p w:rsidR="00C37090" w:rsidRDefault="00C37090">
      <w:pPr>
        <w:spacing w:after="0"/>
        <w:ind w:left="720"/>
        <w:jc w:val="both"/>
        <w:rPr>
          <w:rFonts w:ascii="Times New Roman" w:hAnsi="Times New Roman" w:cs="Times New Roman"/>
          <w:b/>
          <w:bCs/>
          <w:color w:val="000000"/>
          <w:sz w:val="24"/>
          <w:szCs w:val="24"/>
          <w:u w:val="single"/>
        </w:rPr>
      </w:pPr>
    </w:p>
    <w:p w:rsidR="00C37090" w:rsidRDefault="00C37090">
      <w:pPr>
        <w:spacing w:after="0"/>
        <w:ind w:left="567" w:hanging="425"/>
        <w:rPr>
          <w:rFonts w:ascii="Times New Roman" w:eastAsia="Times New Roman" w:hAnsi="Times New Roman" w:cs="Times New Roman"/>
          <w:b/>
          <w:bCs/>
          <w:color w:val="000000"/>
          <w:sz w:val="24"/>
          <w:szCs w:val="24"/>
        </w:rPr>
      </w:pPr>
      <w:r>
        <w:rPr>
          <w:rFonts w:ascii="Times New Roman" w:eastAsia="Times New Roman" w:hAnsi="Times New Roman" w:cs="Times New Roman"/>
          <w:b/>
          <w:color w:val="000000"/>
          <w:sz w:val="28"/>
          <w:szCs w:val="24"/>
        </w:rPr>
        <w:t xml:space="preserve">6.   </w:t>
      </w:r>
      <w:r>
        <w:rPr>
          <w:rFonts w:ascii="Times New Roman" w:eastAsia="Times New Roman" w:hAnsi="Times New Roman" w:cs="Times New Roman"/>
          <w:b/>
          <w:color w:val="000000"/>
          <w:sz w:val="28"/>
          <w:szCs w:val="24"/>
        </w:rPr>
        <w:tab/>
        <w:t>LAND DETAILS</w:t>
      </w:r>
    </w:p>
    <w:p w:rsidR="00C37090" w:rsidRDefault="00C37090">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(Please see Appendix 4 of R12 of the University Rules and regulation for requirement.)</w:t>
      </w:r>
    </w:p>
    <w:p w:rsidR="00C37090" w:rsidRDefault="00C37090">
      <w:pPr>
        <w:spacing w:after="0" w:line="240" w:lineRule="auto"/>
        <w:jc w:val="both"/>
        <w:rPr>
          <w:rFonts w:ascii="Times New Roman" w:eastAsia="Times New Roman" w:hAnsi="Times New Roman" w:cs="Times New Roman"/>
          <w:b/>
          <w:bCs/>
          <w:color w:val="000000"/>
          <w:sz w:val="24"/>
          <w:szCs w:val="24"/>
        </w:rPr>
      </w:pPr>
    </w:p>
    <w:tbl>
      <w:tblPr>
        <w:tblW w:w="0" w:type="auto"/>
        <w:tblInd w:w="720" w:type="dxa"/>
        <w:tblLayout w:type="fixed"/>
        <w:tblLook w:val="0000" w:firstRow="0" w:lastRow="0" w:firstColumn="0" w:lastColumn="0" w:noHBand="0" w:noVBand="0"/>
      </w:tblPr>
      <w:tblGrid>
        <w:gridCol w:w="895"/>
        <w:gridCol w:w="3455"/>
        <w:gridCol w:w="4677"/>
      </w:tblGrid>
      <w:tr w:rsidR="00C37090">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Sr. No</w:t>
            </w:r>
          </w:p>
        </w:tc>
        <w:tc>
          <w:tcPr>
            <w:tcW w:w="345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Particulars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Details</w:t>
            </w:r>
          </w:p>
        </w:tc>
      </w:tr>
      <w:tr w:rsidR="00C37090">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w:t>
            </w:r>
          </w:p>
        </w:tc>
        <w:tc>
          <w:tcPr>
            <w:tcW w:w="345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Location</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Details : Rural, Other than Rural</w:t>
            </w:r>
          </w:p>
        </w:tc>
      </w:tr>
      <w:tr w:rsidR="00C37090">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w:t>
            </w:r>
          </w:p>
        </w:tc>
        <w:tc>
          <w:tcPr>
            <w:tcW w:w="345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Land ownership details</w:t>
            </w:r>
            <w:r>
              <w:rPr>
                <w:rFonts w:ascii="Times New Roman" w:hAnsi="Times New Roman" w:cs="Times New Roman"/>
                <w:color w:val="000000"/>
                <w:sz w:val="24"/>
                <w:szCs w:val="24"/>
              </w:rPr>
              <w:tab/>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Gift Deed/,Govt Lease/,Registered Sale Deed</w:t>
            </w:r>
          </w:p>
        </w:tc>
      </w:tr>
      <w:tr w:rsidR="00C37090">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3</w:t>
            </w:r>
          </w:p>
        </w:tc>
        <w:tc>
          <w:tcPr>
            <w:tcW w:w="345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Total area (in acres)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4</w:t>
            </w:r>
          </w:p>
        </w:tc>
        <w:tc>
          <w:tcPr>
            <w:tcW w:w="345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Land Registered in the Name of</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5</w:t>
            </w:r>
          </w:p>
        </w:tc>
        <w:tc>
          <w:tcPr>
            <w:tcW w:w="345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Land registered with</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6</w:t>
            </w:r>
          </w:p>
        </w:tc>
        <w:tc>
          <w:tcPr>
            <w:tcW w:w="345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Land registration date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7</w:t>
            </w:r>
          </w:p>
        </w:tc>
        <w:tc>
          <w:tcPr>
            <w:tcW w:w="345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Registration Number</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8</w:t>
            </w:r>
          </w:p>
        </w:tc>
        <w:tc>
          <w:tcPr>
            <w:tcW w:w="345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Survey Number</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9</w:t>
            </w:r>
          </w:p>
        </w:tc>
        <w:tc>
          <w:tcPr>
            <w:tcW w:w="345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Land Use Certificate issued by</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10</w:t>
            </w:r>
          </w:p>
        </w:tc>
        <w:tc>
          <w:tcPr>
            <w:tcW w:w="345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Land Use Certificate date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11</w:t>
            </w:r>
          </w:p>
        </w:tc>
        <w:tc>
          <w:tcPr>
            <w:tcW w:w="345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 xml:space="preserve">Mortgaged Land </w:t>
            </w:r>
            <w:r>
              <w:rPr>
                <w:rFonts w:ascii="Times New Roman" w:hAnsi="Times New Roman" w:cs="Times New Roman"/>
                <w:color w:val="000000"/>
                <w:sz w:val="24"/>
                <w:szCs w:val="24"/>
              </w:rPr>
              <w:tab/>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Options (Y/N)</w:t>
            </w:r>
          </w:p>
        </w:tc>
      </w:tr>
      <w:tr w:rsidR="00C37090">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12</w:t>
            </w:r>
          </w:p>
        </w:tc>
        <w:tc>
          <w:tcPr>
            <w:tcW w:w="345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Purpose of Mortgage</w:t>
            </w:r>
            <w:r>
              <w:rPr>
                <w:rFonts w:ascii="Times New Roman" w:hAnsi="Times New Roman" w:cs="Times New Roman"/>
                <w:color w:val="000000"/>
                <w:sz w:val="24"/>
                <w:szCs w:val="24"/>
              </w:rPr>
              <w:tab/>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bl>
    <w:p w:rsidR="00C37090" w:rsidRDefault="00C37090">
      <w:pPr>
        <w:spacing w:after="0"/>
        <w:ind w:left="720"/>
        <w:jc w:val="both"/>
        <w:rPr>
          <w:rFonts w:ascii="Times New Roman" w:hAnsi="Times New Roman" w:cs="Times New Roman"/>
          <w:b/>
          <w:bCs/>
          <w:color w:val="000000"/>
          <w:sz w:val="24"/>
          <w:szCs w:val="24"/>
        </w:rPr>
      </w:pPr>
    </w:p>
    <w:p w:rsidR="00C37090" w:rsidRDefault="00C37090">
      <w:pPr>
        <w:spacing w:after="0"/>
        <w:ind w:left="72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Upload/Attach: Documents for Transfer of Lands in the name of the Trust / Society, Permissions, Land Use Certificate, Tax paid receipt</w:t>
      </w:r>
    </w:p>
    <w:p w:rsidR="00C37090" w:rsidRDefault="00C37090">
      <w:pPr>
        <w:spacing w:after="0"/>
        <w:jc w:val="both"/>
        <w:rPr>
          <w:rFonts w:ascii="Times New Roman" w:hAnsi="Times New Roman" w:cs="Times New Roman"/>
          <w:b/>
          <w:bCs/>
          <w:color w:val="000000"/>
          <w:sz w:val="24"/>
          <w:szCs w:val="24"/>
        </w:rPr>
      </w:pPr>
    </w:p>
    <w:p w:rsidR="00C37090" w:rsidRDefault="00C37090">
      <w:pPr>
        <w:numPr>
          <w:ilvl w:val="0"/>
          <w:numId w:val="4"/>
        </w:num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color w:val="000000"/>
          <w:sz w:val="28"/>
          <w:szCs w:val="24"/>
        </w:rPr>
        <w:t>BUILDING DETAILS</w:t>
      </w:r>
    </w:p>
    <w:p w:rsidR="00C37090" w:rsidRDefault="00C37090">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(Please see Appendix 4 of R12 of the University Rules and regulation for requirement.)</w:t>
      </w:r>
    </w:p>
    <w:p w:rsidR="00C37090" w:rsidRDefault="00C37090">
      <w:pPr>
        <w:spacing w:after="0" w:line="240" w:lineRule="auto"/>
        <w:jc w:val="both"/>
        <w:rPr>
          <w:rFonts w:ascii="Times New Roman" w:eastAsia="Times New Roman" w:hAnsi="Times New Roman" w:cs="Times New Roman"/>
          <w:b/>
          <w:bCs/>
          <w:color w:val="000000"/>
          <w:sz w:val="24"/>
          <w:szCs w:val="24"/>
        </w:rPr>
      </w:pPr>
    </w:p>
    <w:tbl>
      <w:tblPr>
        <w:tblW w:w="0" w:type="auto"/>
        <w:tblInd w:w="715" w:type="dxa"/>
        <w:tblLayout w:type="fixed"/>
        <w:tblLook w:val="0000" w:firstRow="0" w:lastRow="0" w:firstColumn="0" w:lastColumn="0" w:noHBand="0" w:noVBand="0"/>
      </w:tblPr>
      <w:tblGrid>
        <w:gridCol w:w="527"/>
        <w:gridCol w:w="4253"/>
        <w:gridCol w:w="3950"/>
      </w:tblGrid>
      <w:tr w:rsidR="00C37090">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Sr. No</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Particulars</w:t>
            </w:r>
          </w:p>
        </w:tc>
        <w:tc>
          <w:tcPr>
            <w:tcW w:w="395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Details</w:t>
            </w:r>
          </w:p>
        </w:tc>
      </w:tr>
      <w:tr w:rsidR="00C37090">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Building Status</w:t>
            </w:r>
            <w:r>
              <w:rPr>
                <w:rFonts w:ascii="Times New Roman" w:hAnsi="Times New Roman" w:cs="Times New Roman"/>
                <w:color w:val="000000"/>
                <w:sz w:val="24"/>
                <w:szCs w:val="24"/>
              </w:rPr>
              <w:tab/>
            </w:r>
          </w:p>
        </w:tc>
        <w:tc>
          <w:tcPr>
            <w:tcW w:w="395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Details: Construction Completed, Under Construction</w:t>
            </w:r>
          </w:p>
        </w:tc>
      </w:tr>
      <w:tr w:rsidR="00C37090">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No. of Buildings in the campus Planned</w:t>
            </w:r>
          </w:p>
        </w:tc>
        <w:tc>
          <w:tcPr>
            <w:tcW w:w="395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No of buildings completed on the date of application</w:t>
            </w:r>
          </w:p>
        </w:tc>
        <w:tc>
          <w:tcPr>
            <w:tcW w:w="395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Total built up area) Planned</w:t>
            </w:r>
          </w:p>
        </w:tc>
        <w:tc>
          <w:tcPr>
            <w:tcW w:w="395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(in Sqm</w:t>
            </w:r>
          </w:p>
        </w:tc>
      </w:tr>
      <w:tr w:rsidR="00C37090">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 xml:space="preserve">Total built up Area ready </w:t>
            </w:r>
          </w:p>
        </w:tc>
        <w:tc>
          <w:tcPr>
            <w:tcW w:w="395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(in Sqm)</w:t>
            </w:r>
          </w:p>
        </w:tc>
      </w:tr>
      <w:tr w:rsidR="00C37090">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lastRenderedPageBreak/>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 xml:space="preserve">Total Instructional area (Carpet Area) ready </w:t>
            </w:r>
          </w:p>
        </w:tc>
        <w:tc>
          <w:tcPr>
            <w:tcW w:w="395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(in Sqm)</w:t>
            </w:r>
          </w:p>
        </w:tc>
      </w:tr>
      <w:tr w:rsidR="00C37090">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 xml:space="preserve">Total Administrative area (Carpet Area) ready </w:t>
            </w:r>
          </w:p>
        </w:tc>
        <w:tc>
          <w:tcPr>
            <w:tcW w:w="395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(in Sqm)</w:t>
            </w:r>
          </w:p>
        </w:tc>
      </w:tr>
      <w:tr w:rsidR="00C37090">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 xml:space="preserve">Total Amenities area (Carpet Area) ready </w:t>
            </w:r>
          </w:p>
        </w:tc>
        <w:tc>
          <w:tcPr>
            <w:tcW w:w="395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(in Sqm)</w:t>
            </w:r>
          </w:p>
        </w:tc>
      </w:tr>
      <w:tr w:rsidR="00C37090">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Total Circulation area ready</w:t>
            </w:r>
          </w:p>
        </w:tc>
        <w:tc>
          <w:tcPr>
            <w:tcW w:w="395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(in Sqm)</w:t>
            </w:r>
          </w:p>
        </w:tc>
      </w:tr>
    </w:tbl>
    <w:p w:rsidR="00C37090" w:rsidRDefault="00C37090">
      <w:pPr>
        <w:ind w:left="72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Upload/Attach: Approved Building Plans</w:t>
      </w:r>
    </w:p>
    <w:p w:rsidR="00C37090" w:rsidRDefault="00C37090">
      <w:pPr>
        <w:ind w:left="720"/>
        <w:jc w:val="both"/>
      </w:pPr>
      <w:r>
        <w:rPr>
          <w:rFonts w:ascii="Times New Roman" w:hAnsi="Times New Roman" w:cs="Times New Roman"/>
          <w:b/>
          <w:bCs/>
          <w:color w:val="000000"/>
          <w:sz w:val="24"/>
          <w:szCs w:val="24"/>
        </w:rPr>
        <w:t>(Please note: Without out ready instructional area, the application will not be processed further. It shall be responsibility of the college to inform the University as and when the necessary building area is ready against the requirement)</w:t>
      </w:r>
    </w:p>
    <w:p w:rsidR="00C37090" w:rsidRPr="007A50E2" w:rsidRDefault="00C37090" w:rsidP="007A50E2">
      <w:pPr>
        <w:numPr>
          <w:ilvl w:val="0"/>
          <w:numId w:val="4"/>
        </w:numPr>
        <w:spacing w:after="0" w:line="240" w:lineRule="auto"/>
        <w:jc w:val="both"/>
        <w:rPr>
          <w:rFonts w:ascii="Times New Roman" w:eastAsia="Times New Roman" w:hAnsi="Times New Roman" w:cs="Times New Roman"/>
          <w:b/>
          <w:color w:val="000000"/>
          <w:sz w:val="28"/>
          <w:szCs w:val="24"/>
        </w:rPr>
      </w:pPr>
      <w:r w:rsidRPr="007A50E2">
        <w:rPr>
          <w:rFonts w:ascii="Times New Roman" w:eastAsia="Times New Roman" w:hAnsi="Times New Roman" w:cs="Times New Roman"/>
          <w:b/>
          <w:color w:val="000000"/>
          <w:sz w:val="28"/>
          <w:szCs w:val="24"/>
        </w:rPr>
        <w:t>PROGRAMME &amp; COURSE DETAILS</w:t>
      </w:r>
    </w:p>
    <w:tbl>
      <w:tblPr>
        <w:tblW w:w="0" w:type="auto"/>
        <w:tblInd w:w="720" w:type="dxa"/>
        <w:tblLayout w:type="fixed"/>
        <w:tblLook w:val="0000" w:firstRow="0" w:lastRow="0" w:firstColumn="0" w:lastColumn="0" w:noHBand="0" w:noVBand="0"/>
      </w:tblPr>
      <w:tblGrid>
        <w:gridCol w:w="664"/>
        <w:gridCol w:w="4191"/>
        <w:gridCol w:w="3775"/>
      </w:tblGrid>
      <w:tr w:rsidR="00C37090">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Sr. No</w:t>
            </w:r>
          </w:p>
        </w:tc>
        <w:tc>
          <w:tcPr>
            <w:tcW w:w="419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Particulars</w:t>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Details</w:t>
            </w:r>
          </w:p>
        </w:tc>
      </w:tr>
      <w:tr w:rsidR="00C37090">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w:t>
            </w:r>
          </w:p>
        </w:tc>
        <w:tc>
          <w:tcPr>
            <w:tcW w:w="4191" w:type="dxa"/>
            <w:tcBorders>
              <w:top w:val="single" w:sz="4" w:space="0" w:color="000000"/>
              <w:left w:val="single" w:sz="4" w:space="0" w:color="000000"/>
              <w:bottom w:val="single" w:sz="4" w:space="0" w:color="000000"/>
              <w:right w:val="single" w:sz="4" w:space="0" w:color="000000"/>
            </w:tcBorders>
            <w:shd w:val="clear" w:color="auto" w:fill="auto"/>
          </w:tcPr>
          <w:p w:rsidR="00C37090" w:rsidRPr="00F31D8C" w:rsidRDefault="00F31D8C">
            <w:pPr>
              <w:spacing w:after="0" w:line="240" w:lineRule="auto"/>
              <w:jc w:val="both"/>
              <w:rPr>
                <w:rFonts w:ascii="Times New Roman" w:hAnsi="Times New Roman" w:cs="Times New Roman"/>
                <w:color w:val="000000"/>
                <w:sz w:val="24"/>
                <w:szCs w:val="24"/>
              </w:rPr>
            </w:pPr>
            <w:r w:rsidRPr="00F31D8C">
              <w:rPr>
                <w:rFonts w:ascii="Times New Roman" w:hAnsi="Times New Roman" w:cs="Times New Roman"/>
                <w:color w:val="000000"/>
                <w:sz w:val="24"/>
                <w:szCs w:val="24"/>
              </w:rPr>
              <w:t>Existing course/Addition of new course</w:t>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F31D8C">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F31D8C" w:rsidRDefault="00F31D8C" w:rsidP="00F31D8C">
            <w:pPr>
              <w:spacing w:after="0" w:line="240" w:lineRule="auto"/>
              <w:jc w:val="both"/>
            </w:pPr>
            <w:r>
              <w:rPr>
                <w:rFonts w:ascii="Times New Roman" w:hAnsi="Times New Roman" w:cs="Times New Roman"/>
                <w:color w:val="000000"/>
                <w:sz w:val="24"/>
                <w:szCs w:val="24"/>
              </w:rPr>
              <w:t>2</w:t>
            </w:r>
          </w:p>
        </w:tc>
        <w:tc>
          <w:tcPr>
            <w:tcW w:w="4191" w:type="dxa"/>
            <w:tcBorders>
              <w:top w:val="single" w:sz="4" w:space="0" w:color="000000"/>
              <w:left w:val="single" w:sz="4" w:space="0" w:color="000000"/>
              <w:bottom w:val="single" w:sz="4" w:space="0" w:color="000000"/>
              <w:right w:val="single" w:sz="4" w:space="0" w:color="000000"/>
            </w:tcBorders>
            <w:shd w:val="clear" w:color="auto" w:fill="auto"/>
          </w:tcPr>
          <w:p w:rsidR="00F31D8C" w:rsidRDefault="00F31D8C" w:rsidP="00F31D8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Programme</w:t>
            </w:r>
            <w:r>
              <w:rPr>
                <w:rFonts w:ascii="Times New Roman" w:hAnsi="Times New Roman" w:cs="Times New Roman"/>
                <w:color w:val="000000"/>
                <w:sz w:val="24"/>
                <w:szCs w:val="24"/>
              </w:rPr>
              <w:tab/>
            </w:r>
          </w:p>
          <w:p w:rsidR="00F31D8C" w:rsidRPr="00F31D8C" w:rsidRDefault="00F31D8C" w:rsidP="00F31D8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rsidR="00F31D8C" w:rsidRDefault="00F31D8C" w:rsidP="00F31D8C">
            <w:pPr>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Engineering &amp; Technology /Pharmacy/ Architecture/ Hotel Management and Catering Technology</w:t>
            </w:r>
          </w:p>
        </w:tc>
      </w:tr>
      <w:tr w:rsidR="00F31D8C">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F31D8C" w:rsidRDefault="00F31D8C" w:rsidP="00F31D8C">
            <w:pPr>
              <w:spacing w:after="0" w:line="240" w:lineRule="auto"/>
              <w:jc w:val="both"/>
            </w:pPr>
            <w:r>
              <w:rPr>
                <w:rFonts w:ascii="Times New Roman" w:hAnsi="Times New Roman" w:cs="Times New Roman"/>
                <w:color w:val="000000"/>
                <w:sz w:val="24"/>
                <w:szCs w:val="24"/>
              </w:rPr>
              <w:t>3</w:t>
            </w:r>
          </w:p>
        </w:tc>
        <w:tc>
          <w:tcPr>
            <w:tcW w:w="4191" w:type="dxa"/>
            <w:tcBorders>
              <w:top w:val="single" w:sz="4" w:space="0" w:color="000000"/>
              <w:left w:val="single" w:sz="4" w:space="0" w:color="000000"/>
              <w:bottom w:val="single" w:sz="4" w:space="0" w:color="000000"/>
              <w:right w:val="single" w:sz="4" w:space="0" w:color="000000"/>
            </w:tcBorders>
            <w:shd w:val="clear" w:color="auto" w:fill="auto"/>
          </w:tcPr>
          <w:p w:rsidR="00F31D8C" w:rsidRDefault="00F31D8C" w:rsidP="00F31D8C">
            <w:pPr>
              <w:spacing w:after="0" w:line="240" w:lineRule="auto"/>
              <w:jc w:val="both"/>
            </w:pPr>
            <w:r>
              <w:rPr>
                <w:rFonts w:ascii="Times New Roman" w:hAnsi="Times New Roman" w:cs="Times New Roman"/>
                <w:color w:val="000000"/>
                <w:sz w:val="24"/>
                <w:szCs w:val="24"/>
              </w:rPr>
              <w:t>Level</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rsidR="00F31D8C" w:rsidRDefault="00F31D8C" w:rsidP="00F31D8C">
            <w:pPr>
              <w:spacing w:after="0" w:line="240" w:lineRule="auto"/>
            </w:pPr>
            <w:r>
              <w:rPr>
                <w:rFonts w:ascii="Times New Roman" w:hAnsi="Times New Roman" w:cs="Times New Roman"/>
                <w:color w:val="000000"/>
                <w:sz w:val="24"/>
                <w:szCs w:val="24"/>
              </w:rPr>
              <w:t>PG/UG</w:t>
            </w:r>
          </w:p>
        </w:tc>
      </w:tr>
      <w:tr w:rsidR="00F31D8C">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F31D8C" w:rsidRDefault="00F31D8C" w:rsidP="00F31D8C">
            <w:pPr>
              <w:spacing w:after="0" w:line="240" w:lineRule="auto"/>
              <w:jc w:val="both"/>
            </w:pPr>
            <w:r>
              <w:rPr>
                <w:rFonts w:ascii="Times New Roman" w:hAnsi="Times New Roman" w:cs="Times New Roman"/>
                <w:color w:val="000000"/>
                <w:sz w:val="24"/>
                <w:szCs w:val="24"/>
              </w:rPr>
              <w:t>4</w:t>
            </w:r>
          </w:p>
        </w:tc>
        <w:tc>
          <w:tcPr>
            <w:tcW w:w="4191" w:type="dxa"/>
            <w:tcBorders>
              <w:top w:val="single" w:sz="4" w:space="0" w:color="000000"/>
              <w:left w:val="single" w:sz="4" w:space="0" w:color="000000"/>
              <w:bottom w:val="single" w:sz="4" w:space="0" w:color="000000"/>
              <w:right w:val="single" w:sz="4" w:space="0" w:color="000000"/>
            </w:tcBorders>
            <w:shd w:val="clear" w:color="auto" w:fill="auto"/>
          </w:tcPr>
          <w:p w:rsidR="00F31D8C" w:rsidRDefault="00F31D8C" w:rsidP="00F31D8C">
            <w:pPr>
              <w:spacing w:after="0" w:line="240" w:lineRule="auto"/>
              <w:jc w:val="both"/>
            </w:pPr>
            <w:r w:rsidRPr="00F31D8C">
              <w:rPr>
                <w:rFonts w:ascii="Times New Roman" w:hAnsi="Times New Roman" w:cs="Times New Roman"/>
                <w:color w:val="000000"/>
                <w:sz w:val="24"/>
                <w:szCs w:val="24"/>
              </w:rPr>
              <w:t>Current Intake</w:t>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rsidR="00F31D8C" w:rsidRDefault="00F31D8C" w:rsidP="00F31D8C">
            <w:pPr>
              <w:spacing w:after="0" w:line="240" w:lineRule="auto"/>
              <w:jc w:val="both"/>
            </w:pPr>
          </w:p>
        </w:tc>
      </w:tr>
      <w:tr w:rsidR="00F31D8C">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F31D8C" w:rsidRDefault="00F31D8C" w:rsidP="00F31D8C">
            <w:pPr>
              <w:spacing w:after="0" w:line="240" w:lineRule="auto"/>
              <w:jc w:val="both"/>
            </w:pPr>
            <w:r>
              <w:rPr>
                <w:rFonts w:ascii="Times New Roman" w:hAnsi="Times New Roman" w:cs="Times New Roman"/>
                <w:color w:val="000000"/>
                <w:sz w:val="24"/>
                <w:szCs w:val="24"/>
              </w:rPr>
              <w:t>5</w:t>
            </w:r>
          </w:p>
        </w:tc>
        <w:tc>
          <w:tcPr>
            <w:tcW w:w="4191" w:type="dxa"/>
            <w:tcBorders>
              <w:top w:val="single" w:sz="4" w:space="0" w:color="000000"/>
              <w:left w:val="single" w:sz="4" w:space="0" w:color="000000"/>
              <w:bottom w:val="single" w:sz="4" w:space="0" w:color="000000"/>
              <w:right w:val="single" w:sz="4" w:space="0" w:color="000000"/>
            </w:tcBorders>
            <w:shd w:val="clear" w:color="auto" w:fill="auto"/>
          </w:tcPr>
          <w:p w:rsidR="00F31D8C" w:rsidRDefault="00F31D8C" w:rsidP="00F31D8C">
            <w:pPr>
              <w:spacing w:after="0" w:line="240" w:lineRule="auto"/>
              <w:jc w:val="both"/>
            </w:pPr>
            <w:r>
              <w:rPr>
                <w:rFonts w:ascii="Times New Roman" w:hAnsi="Times New Roman" w:cs="Times New Roman"/>
                <w:color w:val="000000"/>
                <w:sz w:val="24"/>
                <w:szCs w:val="24"/>
              </w:rPr>
              <w:t>Change in Intake applied</w:t>
            </w:r>
            <w:r>
              <w:rPr>
                <w:rFonts w:ascii="Helvetica" w:hAnsi="Helvetica" w:cs="Helvetica"/>
                <w:color w:val="000000"/>
                <w:sz w:val="25"/>
                <w:szCs w:val="25"/>
                <w:shd w:val="clear" w:color="auto" w:fill="F5F5F5"/>
              </w:rPr>
              <w:t> </w:t>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rsidR="00F31D8C" w:rsidRDefault="00F31D8C" w:rsidP="00F31D8C">
            <w:pPr>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Yes/No</w:t>
            </w:r>
          </w:p>
        </w:tc>
      </w:tr>
      <w:tr w:rsidR="00E14D92">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E14D92" w:rsidRDefault="00E14D92" w:rsidP="00E14D9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191" w:type="dxa"/>
            <w:tcBorders>
              <w:top w:val="single" w:sz="4" w:space="0" w:color="000000"/>
              <w:left w:val="single" w:sz="4" w:space="0" w:color="000000"/>
              <w:bottom w:val="single" w:sz="4" w:space="0" w:color="000000"/>
              <w:right w:val="single" w:sz="4" w:space="0" w:color="000000"/>
            </w:tcBorders>
            <w:shd w:val="clear" w:color="auto" w:fill="auto"/>
          </w:tcPr>
          <w:p w:rsidR="00E14D92" w:rsidRDefault="00E14D92" w:rsidP="00E14D9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If yes, intake </w:t>
            </w:r>
            <w:r w:rsidR="003C48B5">
              <w:rPr>
                <w:rFonts w:ascii="Times New Roman" w:hAnsi="Times New Roman" w:cs="Times New Roman"/>
                <w:color w:val="000000"/>
                <w:sz w:val="24"/>
                <w:szCs w:val="24"/>
              </w:rPr>
              <w:t>applied for</w:t>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rsidR="00E14D92" w:rsidRDefault="00E14D92" w:rsidP="00E14D92">
            <w:pPr>
              <w:snapToGrid w:val="0"/>
              <w:spacing w:after="0" w:line="240" w:lineRule="auto"/>
              <w:jc w:val="both"/>
              <w:rPr>
                <w:rFonts w:ascii="Times New Roman" w:hAnsi="Times New Roman" w:cs="Times New Roman"/>
                <w:color w:val="000000"/>
                <w:sz w:val="24"/>
                <w:szCs w:val="24"/>
              </w:rPr>
            </w:pPr>
          </w:p>
        </w:tc>
      </w:tr>
      <w:tr w:rsidR="00E14D92">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E14D92" w:rsidRDefault="00E14D92" w:rsidP="00E14D92">
            <w:pPr>
              <w:spacing w:after="0" w:line="240" w:lineRule="auto"/>
              <w:jc w:val="both"/>
            </w:pPr>
            <w:r>
              <w:rPr>
                <w:rFonts w:ascii="Times New Roman" w:hAnsi="Times New Roman" w:cs="Times New Roman"/>
                <w:color w:val="000000"/>
                <w:sz w:val="24"/>
                <w:szCs w:val="24"/>
              </w:rPr>
              <w:t>7</w:t>
            </w:r>
          </w:p>
        </w:tc>
        <w:tc>
          <w:tcPr>
            <w:tcW w:w="4191" w:type="dxa"/>
            <w:tcBorders>
              <w:top w:val="single" w:sz="4" w:space="0" w:color="000000"/>
              <w:left w:val="single" w:sz="4" w:space="0" w:color="000000"/>
              <w:bottom w:val="single" w:sz="4" w:space="0" w:color="000000"/>
              <w:right w:val="single" w:sz="4" w:space="0" w:color="000000"/>
            </w:tcBorders>
            <w:shd w:val="clear" w:color="auto" w:fill="auto"/>
          </w:tcPr>
          <w:p w:rsidR="00E14D92" w:rsidRDefault="00E14D92" w:rsidP="00E14D92">
            <w:pPr>
              <w:spacing w:after="0" w:line="240" w:lineRule="auto"/>
              <w:jc w:val="both"/>
            </w:pPr>
            <w:r>
              <w:rPr>
                <w:rFonts w:ascii="Times New Roman" w:hAnsi="Times New Roman" w:cs="Times New Roman"/>
                <w:color w:val="000000"/>
                <w:sz w:val="24"/>
                <w:szCs w:val="24"/>
              </w:rPr>
              <w:t>Nam of the Course with specialization</w:t>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rsidR="00E14D92" w:rsidRDefault="00E14D92" w:rsidP="00E14D92">
            <w:pPr>
              <w:spacing w:after="0" w:line="240" w:lineRule="auto"/>
              <w:jc w:val="both"/>
            </w:pPr>
          </w:p>
        </w:tc>
      </w:tr>
      <w:tr w:rsidR="00E14D92">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E14D92" w:rsidRDefault="00E14D92" w:rsidP="00E14D92">
            <w:pPr>
              <w:spacing w:after="0" w:line="240" w:lineRule="auto"/>
              <w:jc w:val="both"/>
            </w:pPr>
            <w:r>
              <w:rPr>
                <w:rFonts w:ascii="Times New Roman" w:hAnsi="Times New Roman" w:cs="Times New Roman"/>
                <w:color w:val="000000"/>
                <w:sz w:val="24"/>
                <w:szCs w:val="24"/>
              </w:rPr>
              <w:t>8</w:t>
            </w:r>
          </w:p>
        </w:tc>
        <w:tc>
          <w:tcPr>
            <w:tcW w:w="4191" w:type="dxa"/>
            <w:tcBorders>
              <w:top w:val="single" w:sz="4" w:space="0" w:color="000000"/>
              <w:left w:val="single" w:sz="4" w:space="0" w:color="000000"/>
              <w:bottom w:val="single" w:sz="4" w:space="0" w:color="000000"/>
              <w:right w:val="single" w:sz="4" w:space="0" w:color="000000"/>
            </w:tcBorders>
            <w:shd w:val="clear" w:color="auto" w:fill="auto"/>
          </w:tcPr>
          <w:p w:rsidR="00E14D92" w:rsidRDefault="00E14D92" w:rsidP="00E14D92">
            <w:pPr>
              <w:spacing w:after="0" w:line="240" w:lineRule="auto"/>
              <w:jc w:val="both"/>
            </w:pPr>
            <w:r>
              <w:rPr>
                <w:rFonts w:ascii="Times New Roman" w:hAnsi="Times New Roman" w:cs="Times New Roman"/>
                <w:color w:val="000000"/>
                <w:sz w:val="24"/>
                <w:szCs w:val="24"/>
              </w:rPr>
              <w:t>Shift</w:t>
            </w:r>
            <w:r>
              <w:rPr>
                <w:rFonts w:ascii="Times New Roman" w:hAnsi="Times New Roman" w:cs="Times New Roman"/>
                <w:color w:val="000000"/>
                <w:sz w:val="24"/>
                <w:szCs w:val="24"/>
              </w:rPr>
              <w:tab/>
              <w:t>Options : 1</w:t>
            </w:r>
            <w:r>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 2</w:t>
            </w:r>
            <w:r>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rsidR="00E14D92" w:rsidRDefault="00E14D92" w:rsidP="00E14D92">
            <w:pPr>
              <w:spacing w:after="0" w:line="240" w:lineRule="auto"/>
              <w:jc w:val="both"/>
            </w:pPr>
          </w:p>
        </w:tc>
      </w:tr>
      <w:tr w:rsidR="00E14D92">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E14D92" w:rsidRDefault="00E14D92" w:rsidP="00E14D92">
            <w:pPr>
              <w:spacing w:after="0" w:line="240" w:lineRule="auto"/>
              <w:jc w:val="both"/>
            </w:pPr>
            <w:r>
              <w:rPr>
                <w:rFonts w:ascii="Times New Roman" w:hAnsi="Times New Roman" w:cs="Times New Roman"/>
                <w:color w:val="000000"/>
                <w:sz w:val="24"/>
                <w:szCs w:val="24"/>
              </w:rPr>
              <w:t>9</w:t>
            </w:r>
          </w:p>
        </w:tc>
        <w:tc>
          <w:tcPr>
            <w:tcW w:w="4191" w:type="dxa"/>
            <w:tcBorders>
              <w:top w:val="single" w:sz="4" w:space="0" w:color="000000"/>
              <w:left w:val="single" w:sz="4" w:space="0" w:color="000000"/>
              <w:bottom w:val="single" w:sz="4" w:space="0" w:color="000000"/>
              <w:right w:val="single" w:sz="4" w:space="0" w:color="000000"/>
            </w:tcBorders>
            <w:shd w:val="clear" w:color="auto" w:fill="auto"/>
          </w:tcPr>
          <w:p w:rsidR="00E14D92" w:rsidRDefault="00E14D92" w:rsidP="00E14D92">
            <w:pPr>
              <w:spacing w:after="0" w:line="240" w:lineRule="auto"/>
              <w:jc w:val="both"/>
            </w:pPr>
            <w:r>
              <w:rPr>
                <w:rFonts w:ascii="Times New Roman" w:hAnsi="Times New Roman" w:cs="Times New Roman"/>
                <w:color w:val="000000"/>
                <w:sz w:val="24"/>
                <w:szCs w:val="24"/>
              </w:rPr>
              <w:t>Full time/ Part time</w:t>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rsidR="00E14D92" w:rsidRDefault="00E14D92" w:rsidP="00E14D92">
            <w:pPr>
              <w:snapToGrid w:val="0"/>
              <w:spacing w:after="0" w:line="240" w:lineRule="auto"/>
              <w:jc w:val="both"/>
              <w:rPr>
                <w:rFonts w:ascii="Times New Roman" w:hAnsi="Times New Roman" w:cs="Times New Roman"/>
                <w:color w:val="000000"/>
                <w:sz w:val="24"/>
                <w:szCs w:val="24"/>
              </w:rPr>
            </w:pPr>
          </w:p>
        </w:tc>
      </w:tr>
      <w:tr w:rsidR="00E14D92">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E14D92" w:rsidRDefault="00E14D92" w:rsidP="00E14D92">
            <w:pPr>
              <w:spacing w:after="0" w:line="240" w:lineRule="auto"/>
              <w:jc w:val="both"/>
            </w:pPr>
            <w:r>
              <w:rPr>
                <w:rFonts w:ascii="Times New Roman" w:hAnsi="Times New Roman" w:cs="Times New Roman"/>
                <w:color w:val="000000"/>
                <w:sz w:val="24"/>
                <w:szCs w:val="24"/>
              </w:rPr>
              <w:t>7</w:t>
            </w:r>
          </w:p>
        </w:tc>
        <w:tc>
          <w:tcPr>
            <w:tcW w:w="4191" w:type="dxa"/>
            <w:tcBorders>
              <w:top w:val="single" w:sz="4" w:space="0" w:color="000000"/>
              <w:left w:val="single" w:sz="4" w:space="0" w:color="000000"/>
              <w:bottom w:val="single" w:sz="4" w:space="0" w:color="000000"/>
              <w:right w:val="single" w:sz="4" w:space="0" w:color="000000"/>
            </w:tcBorders>
            <w:shd w:val="clear" w:color="auto" w:fill="auto"/>
          </w:tcPr>
          <w:p w:rsidR="00E14D92" w:rsidRDefault="00E14D92" w:rsidP="00E14D92">
            <w:pPr>
              <w:spacing w:after="0" w:line="240" w:lineRule="auto"/>
              <w:jc w:val="both"/>
            </w:pPr>
            <w:r>
              <w:rPr>
                <w:rFonts w:ascii="Times New Roman" w:hAnsi="Times New Roman" w:cs="Times New Roman"/>
                <w:color w:val="000000"/>
                <w:sz w:val="24"/>
                <w:szCs w:val="24"/>
              </w:rPr>
              <w:t>Year of Starting</w:t>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rsidR="00E14D92" w:rsidRDefault="00E14D92" w:rsidP="00E14D92">
            <w:pPr>
              <w:snapToGrid w:val="0"/>
              <w:spacing w:after="0" w:line="240" w:lineRule="auto"/>
              <w:jc w:val="both"/>
              <w:rPr>
                <w:rFonts w:ascii="Times New Roman" w:hAnsi="Times New Roman" w:cs="Times New Roman"/>
                <w:color w:val="000000"/>
                <w:sz w:val="24"/>
                <w:szCs w:val="24"/>
              </w:rPr>
            </w:pPr>
          </w:p>
        </w:tc>
      </w:tr>
      <w:tr w:rsidR="00E14D92">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E14D92" w:rsidRDefault="00E14D92" w:rsidP="00E14D92">
            <w:pPr>
              <w:spacing w:after="0" w:line="240" w:lineRule="auto"/>
              <w:jc w:val="both"/>
            </w:pPr>
            <w:r>
              <w:t>8</w:t>
            </w:r>
          </w:p>
        </w:tc>
        <w:tc>
          <w:tcPr>
            <w:tcW w:w="4191" w:type="dxa"/>
            <w:tcBorders>
              <w:top w:val="single" w:sz="4" w:space="0" w:color="000000"/>
              <w:left w:val="single" w:sz="4" w:space="0" w:color="000000"/>
              <w:bottom w:val="single" w:sz="4" w:space="0" w:color="000000"/>
              <w:right w:val="single" w:sz="4" w:space="0" w:color="000000"/>
            </w:tcBorders>
            <w:shd w:val="clear" w:color="auto" w:fill="auto"/>
          </w:tcPr>
          <w:p w:rsidR="00E14D92" w:rsidRDefault="00E14D92" w:rsidP="00E14D92">
            <w:pPr>
              <w:spacing w:after="0" w:line="240" w:lineRule="auto"/>
              <w:jc w:val="both"/>
            </w:pPr>
            <w:r>
              <w:rPr>
                <w:rFonts w:ascii="Times New Roman" w:hAnsi="Times New Roman" w:cs="Times New Roman"/>
                <w:color w:val="000000"/>
                <w:sz w:val="24"/>
                <w:szCs w:val="24"/>
              </w:rPr>
              <w:t>Course Duration</w:t>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rsidR="00E14D92" w:rsidRDefault="00E14D92" w:rsidP="00E14D92">
            <w:pPr>
              <w:snapToGrid w:val="0"/>
              <w:spacing w:after="0" w:line="240" w:lineRule="auto"/>
              <w:jc w:val="both"/>
              <w:rPr>
                <w:rFonts w:ascii="Times New Roman" w:hAnsi="Times New Roman" w:cs="Times New Roman"/>
                <w:color w:val="000000"/>
                <w:sz w:val="24"/>
                <w:szCs w:val="24"/>
              </w:rPr>
            </w:pPr>
          </w:p>
        </w:tc>
      </w:tr>
      <w:tr w:rsidR="00E14D92">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E14D92" w:rsidRDefault="00E14D92" w:rsidP="00E14D92">
            <w:pPr>
              <w:spacing w:after="0" w:line="240" w:lineRule="auto"/>
              <w:jc w:val="both"/>
            </w:pPr>
            <w:r>
              <w:rPr>
                <w:rFonts w:ascii="Times New Roman" w:hAnsi="Times New Roman" w:cs="Times New Roman"/>
                <w:color w:val="000000"/>
                <w:sz w:val="24"/>
                <w:szCs w:val="24"/>
              </w:rPr>
              <w:t>9</w:t>
            </w:r>
          </w:p>
        </w:tc>
        <w:tc>
          <w:tcPr>
            <w:tcW w:w="4191" w:type="dxa"/>
            <w:tcBorders>
              <w:top w:val="single" w:sz="4" w:space="0" w:color="000000"/>
              <w:left w:val="single" w:sz="4" w:space="0" w:color="000000"/>
              <w:bottom w:val="single" w:sz="4" w:space="0" w:color="000000"/>
              <w:right w:val="single" w:sz="4" w:space="0" w:color="000000"/>
            </w:tcBorders>
            <w:shd w:val="clear" w:color="auto" w:fill="auto"/>
          </w:tcPr>
          <w:p w:rsidR="00E14D92" w:rsidRDefault="00E14D92" w:rsidP="00E14D92">
            <w:pPr>
              <w:spacing w:after="0" w:line="240" w:lineRule="auto"/>
              <w:jc w:val="both"/>
            </w:pPr>
            <w:r>
              <w:rPr>
                <w:rFonts w:ascii="Times New Roman" w:hAnsi="Times New Roman" w:cs="Times New Roman"/>
                <w:color w:val="000000"/>
                <w:sz w:val="24"/>
                <w:szCs w:val="24"/>
              </w:rPr>
              <w:t>Number of Students Admitted</w:t>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rsidR="00E14D92" w:rsidRDefault="00E14D92" w:rsidP="00E14D92">
            <w:pPr>
              <w:snapToGrid w:val="0"/>
              <w:spacing w:after="0" w:line="240" w:lineRule="auto"/>
              <w:jc w:val="both"/>
              <w:rPr>
                <w:rFonts w:ascii="Times New Roman" w:hAnsi="Times New Roman" w:cs="Times New Roman"/>
                <w:color w:val="000000"/>
                <w:sz w:val="24"/>
                <w:szCs w:val="24"/>
              </w:rPr>
            </w:pPr>
          </w:p>
        </w:tc>
      </w:tr>
      <w:tr w:rsidR="00E14D92">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E14D92" w:rsidRDefault="00E14D92" w:rsidP="00E14D92">
            <w:pPr>
              <w:spacing w:after="0" w:line="240" w:lineRule="auto"/>
              <w:jc w:val="both"/>
            </w:pPr>
            <w:r>
              <w:rPr>
                <w:rFonts w:ascii="Times New Roman" w:hAnsi="Times New Roman" w:cs="Times New Roman"/>
                <w:color w:val="000000"/>
                <w:sz w:val="24"/>
                <w:szCs w:val="24"/>
              </w:rPr>
              <w:t>10</w:t>
            </w:r>
          </w:p>
        </w:tc>
        <w:tc>
          <w:tcPr>
            <w:tcW w:w="4191" w:type="dxa"/>
            <w:tcBorders>
              <w:top w:val="single" w:sz="4" w:space="0" w:color="000000"/>
              <w:left w:val="single" w:sz="4" w:space="0" w:color="000000"/>
              <w:bottom w:val="single" w:sz="4" w:space="0" w:color="000000"/>
              <w:right w:val="single" w:sz="4" w:space="0" w:color="000000"/>
            </w:tcBorders>
            <w:shd w:val="clear" w:color="auto" w:fill="auto"/>
          </w:tcPr>
          <w:p w:rsidR="00E14D92" w:rsidRDefault="003C48B5" w:rsidP="00E14D92">
            <w:pPr>
              <w:spacing w:after="0" w:line="240" w:lineRule="auto"/>
              <w:jc w:val="both"/>
            </w:pPr>
            <w:r>
              <w:rPr>
                <w:rFonts w:ascii="Times New Roman" w:hAnsi="Times New Roman" w:cs="Times New Roman"/>
                <w:color w:val="000000"/>
                <w:sz w:val="24"/>
                <w:szCs w:val="24"/>
              </w:rPr>
              <w:t>Eligible for Accreditation</w:t>
            </w:r>
            <w:r>
              <w:t xml:space="preserve"> </w:t>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rsidR="00E14D92" w:rsidRDefault="003C48B5" w:rsidP="00E14D92">
            <w:pPr>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Eligible/ Not Eligible</w:t>
            </w:r>
          </w:p>
        </w:tc>
      </w:tr>
      <w:tr w:rsidR="003C48B5">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3C48B5" w:rsidRDefault="003C48B5" w:rsidP="003C48B5">
            <w:pPr>
              <w:spacing w:after="0" w:line="240" w:lineRule="auto"/>
              <w:jc w:val="both"/>
            </w:pPr>
            <w:r>
              <w:rPr>
                <w:rFonts w:ascii="Times New Roman" w:hAnsi="Times New Roman" w:cs="Times New Roman"/>
                <w:color w:val="000000"/>
                <w:sz w:val="24"/>
                <w:szCs w:val="24"/>
              </w:rPr>
              <w:t>11</w:t>
            </w:r>
          </w:p>
        </w:tc>
        <w:tc>
          <w:tcPr>
            <w:tcW w:w="4191" w:type="dxa"/>
            <w:tcBorders>
              <w:top w:val="single" w:sz="4" w:space="0" w:color="000000"/>
              <w:left w:val="single" w:sz="4" w:space="0" w:color="000000"/>
              <w:bottom w:val="single" w:sz="4" w:space="0" w:color="000000"/>
              <w:right w:val="single" w:sz="4" w:space="0" w:color="000000"/>
            </w:tcBorders>
            <w:shd w:val="clear" w:color="auto" w:fill="auto"/>
          </w:tcPr>
          <w:p w:rsidR="003C48B5" w:rsidRDefault="003C48B5" w:rsidP="003C48B5">
            <w:pPr>
              <w:spacing w:after="0" w:line="240" w:lineRule="auto"/>
              <w:jc w:val="both"/>
            </w:pPr>
            <w:r>
              <w:rPr>
                <w:rFonts w:ascii="Times New Roman" w:hAnsi="Times New Roman" w:cs="Times New Roman"/>
                <w:color w:val="000000"/>
                <w:sz w:val="24"/>
                <w:szCs w:val="24"/>
              </w:rPr>
              <w:t>If Eligible, Accreditation status</w:t>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rsidR="003C48B5" w:rsidRDefault="003C48B5" w:rsidP="003C48B5">
            <w:pPr>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Accredited/ Not Accredited</w:t>
            </w:r>
          </w:p>
        </w:tc>
      </w:tr>
    </w:tbl>
    <w:p w:rsidR="00C37090" w:rsidRDefault="00C37090">
      <w:pPr>
        <w:spacing w:after="0"/>
        <w:ind w:left="720"/>
        <w:jc w:val="both"/>
        <w:rPr>
          <w:rFonts w:ascii="Times New Roman" w:hAnsi="Times New Roman" w:cs="Times New Roman"/>
          <w:color w:val="000000"/>
          <w:sz w:val="24"/>
          <w:szCs w:val="24"/>
        </w:rPr>
      </w:pPr>
    </w:p>
    <w:p w:rsidR="00C37090" w:rsidRDefault="00C37090">
      <w:pPr>
        <w:spacing w:after="0"/>
        <w:ind w:left="720"/>
        <w:jc w:val="both"/>
        <w:rPr>
          <w:rFonts w:ascii="Times New Roman" w:eastAsia="Times New Roman" w:hAnsi="Times New Roman" w:cs="Times New Roman"/>
          <w:b/>
          <w:color w:val="000000"/>
          <w:sz w:val="28"/>
          <w:szCs w:val="24"/>
        </w:rPr>
      </w:pPr>
      <w:r>
        <w:rPr>
          <w:rFonts w:ascii="Times New Roman" w:hAnsi="Times New Roman" w:cs="Times New Roman"/>
          <w:b/>
          <w:bCs/>
          <w:color w:val="000000"/>
          <w:sz w:val="24"/>
          <w:szCs w:val="24"/>
        </w:rPr>
        <w:t>(</w:t>
      </w:r>
      <w:r w:rsidR="00E14D92">
        <w:rPr>
          <w:rFonts w:ascii="Times New Roman" w:hAnsi="Times New Roman" w:cs="Times New Roman"/>
          <w:b/>
          <w:bCs/>
          <w:color w:val="000000"/>
          <w:sz w:val="24"/>
          <w:szCs w:val="24"/>
        </w:rPr>
        <w:t xml:space="preserve">Add separate tables for </w:t>
      </w:r>
      <w:r>
        <w:rPr>
          <w:rFonts w:ascii="Times New Roman" w:hAnsi="Times New Roman" w:cs="Times New Roman"/>
          <w:b/>
          <w:bCs/>
          <w:color w:val="000000"/>
          <w:sz w:val="24"/>
          <w:szCs w:val="24"/>
        </w:rPr>
        <w:t>each course)</w:t>
      </w:r>
    </w:p>
    <w:p w:rsidR="00C37090" w:rsidRDefault="00C37090">
      <w:pPr>
        <w:pageBreakBefore/>
        <w:ind w:left="720"/>
        <w:jc w:val="both"/>
        <w:rPr>
          <w:rFonts w:ascii="Times New Roman" w:eastAsia="Times New Roman" w:hAnsi="Times New Roman" w:cs="Times New Roman"/>
          <w:b/>
          <w:i/>
          <w:iCs/>
          <w:color w:val="000000"/>
          <w:sz w:val="24"/>
          <w:szCs w:val="24"/>
        </w:rPr>
      </w:pPr>
      <w:r>
        <w:rPr>
          <w:rFonts w:ascii="Times New Roman" w:eastAsia="Times New Roman" w:hAnsi="Times New Roman" w:cs="Times New Roman"/>
          <w:b/>
          <w:color w:val="000000"/>
          <w:sz w:val="28"/>
          <w:szCs w:val="24"/>
        </w:rPr>
        <w:lastRenderedPageBreak/>
        <w:t xml:space="preserve">9.  INSTRUCTIONAL AREA </w:t>
      </w:r>
    </w:p>
    <w:p w:rsidR="00C37090" w:rsidRDefault="00C37090">
      <w:pPr>
        <w:spacing w:after="0" w:line="240" w:lineRule="auto"/>
        <w:jc w:val="both"/>
        <w:rPr>
          <w:rFonts w:ascii="Times New Roman" w:eastAsia="Times New Roman" w:hAnsi="Times New Roman" w:cs="Times New Roman"/>
          <w:b/>
          <w:i/>
          <w:iCs/>
          <w:color w:val="000000"/>
          <w:sz w:val="24"/>
          <w:szCs w:val="24"/>
        </w:rPr>
      </w:pPr>
      <w:r>
        <w:rPr>
          <w:rFonts w:ascii="Times New Roman" w:eastAsia="Times New Roman" w:hAnsi="Times New Roman" w:cs="Times New Roman"/>
          <w:b/>
          <w:i/>
          <w:iCs/>
          <w:color w:val="000000"/>
          <w:sz w:val="24"/>
          <w:szCs w:val="24"/>
        </w:rPr>
        <w:tab/>
      </w:r>
      <w:r>
        <w:rPr>
          <w:rFonts w:ascii="Times New Roman" w:eastAsia="Times New Roman" w:hAnsi="Times New Roman" w:cs="Times New Roman"/>
          <w:b/>
          <w:iCs/>
          <w:color w:val="000000"/>
          <w:sz w:val="24"/>
          <w:szCs w:val="24"/>
        </w:rPr>
        <w:t>Add separately for each Course (Department) &amp; Level wise</w:t>
      </w:r>
    </w:p>
    <w:p w:rsidR="00C37090" w:rsidRDefault="00C37090">
      <w:pPr>
        <w:spacing w:after="0" w:line="240" w:lineRule="auto"/>
        <w:jc w:val="both"/>
        <w:rPr>
          <w:rFonts w:ascii="Times New Roman" w:eastAsia="Times New Roman" w:hAnsi="Times New Roman" w:cs="Times New Roman"/>
          <w:b/>
          <w:i/>
          <w:iCs/>
          <w:color w:val="000000"/>
          <w:sz w:val="24"/>
          <w:szCs w:val="24"/>
        </w:rPr>
      </w:pPr>
    </w:p>
    <w:tbl>
      <w:tblPr>
        <w:tblW w:w="9122" w:type="dxa"/>
        <w:tblInd w:w="625" w:type="dxa"/>
        <w:tblLayout w:type="fixed"/>
        <w:tblLook w:val="0000" w:firstRow="0" w:lastRow="0" w:firstColumn="0" w:lastColumn="0" w:noHBand="0" w:noVBand="0"/>
      </w:tblPr>
      <w:tblGrid>
        <w:gridCol w:w="630"/>
        <w:gridCol w:w="3531"/>
        <w:gridCol w:w="4961"/>
      </w:tblGrid>
      <w:tr w:rsidR="00C37090" w:rsidTr="003116B5">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Sr. No</w:t>
            </w: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Particulars</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Details</w:t>
            </w:r>
          </w:p>
          <w:p w:rsidR="003116B5" w:rsidRDefault="003116B5" w:rsidP="003116B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(Room Numbers, </w:t>
            </w:r>
          </w:p>
          <w:p w:rsidR="003116B5" w:rsidRDefault="003116B5" w:rsidP="003116B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Average Carpet Area (Sqm), </w:t>
            </w:r>
          </w:p>
          <w:p w:rsidR="003116B5" w:rsidRDefault="003116B5" w:rsidP="003116B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Flooring, Wall painting, </w:t>
            </w:r>
          </w:p>
          <w:p w:rsidR="003116B5" w:rsidRDefault="003116B5" w:rsidP="003116B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Electrification &amp; Lighting, </w:t>
            </w:r>
          </w:p>
          <w:p w:rsidR="003116B5" w:rsidRDefault="003116B5" w:rsidP="003116B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Air Conditioning Furniture &amp;</w:t>
            </w:r>
          </w:p>
          <w:p w:rsidR="003116B5" w:rsidRDefault="003116B5" w:rsidP="003116B5">
            <w:pPr>
              <w:spacing w:after="0" w:line="240" w:lineRule="auto"/>
              <w:jc w:val="both"/>
            </w:pPr>
            <w:r>
              <w:rPr>
                <w:rFonts w:ascii="Times New Roman" w:hAnsi="Times New Roman" w:cs="Times New Roman"/>
                <w:color w:val="000000"/>
                <w:sz w:val="24"/>
                <w:szCs w:val="24"/>
              </w:rPr>
              <w:t>Fixtures)</w:t>
            </w:r>
          </w:p>
        </w:tc>
      </w:tr>
      <w:tr w:rsidR="00C37090" w:rsidTr="003116B5">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w:t>
            </w: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Programme</w:t>
            </w:r>
            <w:r>
              <w:rPr>
                <w:rFonts w:ascii="Times New Roman" w:hAnsi="Times New Roman" w:cs="Times New Roman"/>
                <w:color w:val="000000"/>
                <w:sz w:val="24"/>
                <w:szCs w:val="24"/>
              </w:rPr>
              <w:tab/>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3116B5">
            <w:pPr>
              <w:spacing w:after="0" w:line="240" w:lineRule="auto"/>
              <w:jc w:val="both"/>
            </w:pPr>
            <w:r>
              <w:rPr>
                <w:rFonts w:ascii="Times New Roman" w:hAnsi="Times New Roman" w:cs="Times New Roman"/>
                <w:color w:val="000000"/>
                <w:sz w:val="24"/>
                <w:szCs w:val="24"/>
              </w:rPr>
              <w:t>Engineering &amp; Technology /Pharmacy/ Architecture/ Hotel Management and Catering Technology</w:t>
            </w:r>
          </w:p>
        </w:tc>
      </w:tr>
      <w:tr w:rsidR="00C37090" w:rsidTr="003116B5">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w:t>
            </w: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Level</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PG/UG</w:t>
            </w:r>
          </w:p>
        </w:tc>
      </w:tr>
      <w:tr w:rsidR="00C37090" w:rsidTr="003116B5">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3</w:t>
            </w: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3116B5" w:rsidP="003116B5">
            <w:pPr>
              <w:spacing w:after="0" w:line="240" w:lineRule="auto"/>
              <w:jc w:val="both"/>
            </w:pPr>
            <w:r>
              <w:rPr>
                <w:rFonts w:ascii="Times New Roman" w:hAnsi="Times New Roman" w:cs="Times New Roman"/>
                <w:color w:val="000000"/>
                <w:sz w:val="24"/>
                <w:szCs w:val="24"/>
              </w:rPr>
              <w:t xml:space="preserve">Name of the </w:t>
            </w:r>
            <w:r w:rsidR="00C37090">
              <w:rPr>
                <w:rFonts w:ascii="Times New Roman" w:hAnsi="Times New Roman" w:cs="Times New Roman"/>
                <w:color w:val="000000"/>
                <w:sz w:val="24"/>
                <w:szCs w:val="24"/>
              </w:rPr>
              <w:t>Course</w:t>
            </w:r>
            <w:r w:rsidR="00C37090">
              <w:rPr>
                <w:rFonts w:ascii="Times New Roman" w:hAnsi="Times New Roman" w:cs="Times New Roman"/>
                <w:color w:val="000000"/>
                <w:sz w:val="24"/>
                <w:szCs w:val="24"/>
              </w:rPr>
              <w:tab/>
            </w:r>
            <w:r w:rsidR="00C37090">
              <w:rPr>
                <w:rFonts w:ascii="Times New Roman" w:hAnsi="Times New Roman" w:cs="Times New Roman"/>
                <w:color w:val="000000"/>
                <w:sz w:val="24"/>
                <w:szCs w:val="24"/>
              </w:rPr>
              <w:tab/>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p>
        </w:tc>
      </w:tr>
      <w:tr w:rsidR="00C37090" w:rsidTr="003116B5">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4</w:t>
            </w: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Building Number</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rsidTr="003116B5">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5</w:t>
            </w: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Building Name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rsidTr="003116B5">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6</w:t>
            </w: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3116B5" w:rsidRDefault="00C37090" w:rsidP="003116B5">
            <w:pPr>
              <w:spacing w:after="0" w:line="240" w:lineRule="auto"/>
              <w:jc w:val="both"/>
            </w:pPr>
            <w:r>
              <w:rPr>
                <w:rFonts w:ascii="Times New Roman" w:hAnsi="Times New Roman" w:cs="Times New Roman"/>
                <w:color w:val="000000"/>
                <w:sz w:val="24"/>
                <w:szCs w:val="24"/>
              </w:rPr>
              <w:t>Room Type</w:t>
            </w:r>
            <w:r>
              <w:rPr>
                <w:rFonts w:ascii="Times New Roman" w:hAnsi="Times New Roman" w:cs="Times New Roman"/>
                <w:color w:val="000000"/>
                <w:sz w:val="24"/>
                <w:szCs w:val="24"/>
              </w:rPr>
              <w:tab/>
              <w:t xml:space="preserve">Details for each room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p>
        </w:tc>
      </w:tr>
      <w:tr w:rsidR="003116B5" w:rsidTr="003116B5">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3116B5" w:rsidRDefault="003116B5">
            <w:pPr>
              <w:spacing w:after="0" w:line="240" w:lineRule="auto"/>
              <w:jc w:val="both"/>
            </w:pPr>
            <w:r>
              <w:rPr>
                <w:rFonts w:ascii="Times New Roman" w:hAnsi="Times New Roman" w:cs="Times New Roman"/>
                <w:color w:val="000000"/>
                <w:sz w:val="24"/>
                <w:szCs w:val="24"/>
              </w:rPr>
              <w:t>7</w:t>
            </w: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3116B5" w:rsidRDefault="003116B5" w:rsidP="0065005E">
            <w:pPr>
              <w:spacing w:after="0" w:line="240" w:lineRule="auto"/>
              <w:jc w:val="both"/>
            </w:pPr>
            <w:r>
              <w:rPr>
                <w:rFonts w:ascii="Times New Roman" w:hAnsi="Times New Roman" w:cs="Times New Roman"/>
                <w:color w:val="000000"/>
                <w:sz w:val="24"/>
                <w:szCs w:val="24"/>
              </w:rPr>
              <w:t>Department Board Room,</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116B5" w:rsidRDefault="003116B5">
            <w:pPr>
              <w:snapToGrid w:val="0"/>
              <w:spacing w:after="0" w:line="240" w:lineRule="auto"/>
              <w:ind w:left="256"/>
              <w:jc w:val="both"/>
              <w:rPr>
                <w:rFonts w:ascii="Times New Roman" w:hAnsi="Times New Roman" w:cs="Times New Roman"/>
                <w:color w:val="000000"/>
                <w:sz w:val="24"/>
                <w:szCs w:val="24"/>
              </w:rPr>
            </w:pPr>
          </w:p>
        </w:tc>
      </w:tr>
      <w:tr w:rsidR="003116B5" w:rsidTr="003116B5">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3116B5" w:rsidRDefault="003116B5">
            <w:pPr>
              <w:spacing w:after="0" w:line="240" w:lineRule="auto"/>
              <w:jc w:val="both"/>
            </w:pPr>
            <w:r>
              <w:rPr>
                <w:rFonts w:ascii="Times New Roman" w:hAnsi="Times New Roman" w:cs="Times New Roman"/>
                <w:color w:val="000000"/>
                <w:sz w:val="24"/>
                <w:szCs w:val="24"/>
              </w:rPr>
              <w:t>8</w:t>
            </w: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3116B5" w:rsidRDefault="003116B5" w:rsidP="0065005E">
            <w:pPr>
              <w:spacing w:after="0" w:line="240" w:lineRule="auto"/>
              <w:jc w:val="both"/>
            </w:pPr>
            <w:r>
              <w:rPr>
                <w:rFonts w:ascii="Times New Roman" w:hAnsi="Times New Roman" w:cs="Times New Roman"/>
                <w:color w:val="000000"/>
                <w:sz w:val="24"/>
                <w:szCs w:val="24"/>
              </w:rPr>
              <w:t xml:space="preserve">Cabin for Head of Dept,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116B5" w:rsidRDefault="003116B5">
            <w:pPr>
              <w:snapToGrid w:val="0"/>
              <w:spacing w:after="0" w:line="240" w:lineRule="auto"/>
              <w:ind w:left="256"/>
              <w:jc w:val="both"/>
              <w:rPr>
                <w:rFonts w:ascii="Times New Roman" w:hAnsi="Times New Roman" w:cs="Times New Roman"/>
                <w:color w:val="000000"/>
                <w:sz w:val="24"/>
                <w:szCs w:val="24"/>
              </w:rPr>
            </w:pPr>
          </w:p>
        </w:tc>
      </w:tr>
      <w:tr w:rsidR="003116B5" w:rsidTr="003116B5">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3116B5" w:rsidRDefault="003116B5">
            <w:pPr>
              <w:spacing w:after="0" w:line="240" w:lineRule="auto"/>
              <w:jc w:val="both"/>
            </w:pPr>
            <w:r>
              <w:rPr>
                <w:rFonts w:ascii="Times New Roman" w:hAnsi="Times New Roman" w:cs="Times New Roman"/>
                <w:color w:val="000000"/>
                <w:sz w:val="24"/>
                <w:szCs w:val="24"/>
              </w:rPr>
              <w:t>9</w:t>
            </w: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3116B5" w:rsidRDefault="003116B5" w:rsidP="0065005E">
            <w:pPr>
              <w:spacing w:after="0" w:line="240" w:lineRule="auto"/>
              <w:jc w:val="both"/>
            </w:pPr>
            <w:r>
              <w:rPr>
                <w:rFonts w:ascii="Times New Roman" w:hAnsi="Times New Roman" w:cs="Times New Roman"/>
                <w:color w:val="000000"/>
                <w:sz w:val="24"/>
                <w:szCs w:val="24"/>
              </w:rPr>
              <w:t xml:space="preserve">Department Office,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116B5" w:rsidRDefault="003116B5">
            <w:pPr>
              <w:snapToGrid w:val="0"/>
              <w:spacing w:after="0" w:line="240" w:lineRule="auto"/>
              <w:ind w:left="256"/>
              <w:jc w:val="both"/>
              <w:rPr>
                <w:rFonts w:ascii="Times New Roman" w:hAnsi="Times New Roman" w:cs="Times New Roman"/>
                <w:color w:val="000000"/>
                <w:sz w:val="24"/>
                <w:szCs w:val="24"/>
              </w:rPr>
            </w:pPr>
          </w:p>
        </w:tc>
      </w:tr>
      <w:tr w:rsidR="003116B5" w:rsidTr="003116B5">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3116B5" w:rsidRDefault="003116B5">
            <w:pPr>
              <w:spacing w:after="0" w:line="240" w:lineRule="auto"/>
              <w:jc w:val="both"/>
            </w:pPr>
            <w:r>
              <w:rPr>
                <w:rFonts w:ascii="Times New Roman" w:hAnsi="Times New Roman" w:cs="Times New Roman"/>
                <w:color w:val="000000"/>
                <w:sz w:val="24"/>
                <w:szCs w:val="24"/>
              </w:rPr>
              <w:t>10</w:t>
            </w: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3116B5" w:rsidRDefault="003116B5" w:rsidP="0065005E">
            <w:pPr>
              <w:spacing w:after="0" w:line="240" w:lineRule="auto"/>
              <w:jc w:val="both"/>
            </w:pPr>
            <w:r>
              <w:rPr>
                <w:rFonts w:ascii="Times New Roman" w:hAnsi="Times New Roman" w:cs="Times New Roman"/>
                <w:color w:val="000000"/>
                <w:sz w:val="24"/>
                <w:szCs w:val="24"/>
              </w:rPr>
              <w:t xml:space="preserve">Departmental </w:t>
            </w:r>
            <w:bookmarkStart w:id="0" w:name="_GoBack"/>
            <w:r>
              <w:rPr>
                <w:rFonts w:ascii="Times New Roman" w:hAnsi="Times New Roman" w:cs="Times New Roman"/>
                <w:color w:val="000000"/>
                <w:sz w:val="24"/>
                <w:szCs w:val="24"/>
              </w:rPr>
              <w:t>Library</w:t>
            </w:r>
            <w:bookmarkEnd w:id="0"/>
            <w:r>
              <w:rPr>
                <w:rFonts w:ascii="Times New Roman" w:hAnsi="Times New Roman" w:cs="Times New Roman"/>
                <w:color w:val="000000"/>
                <w:sz w:val="24"/>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116B5" w:rsidRDefault="003116B5">
            <w:pPr>
              <w:snapToGrid w:val="0"/>
              <w:spacing w:after="0" w:line="240" w:lineRule="auto"/>
              <w:ind w:left="256"/>
              <w:jc w:val="both"/>
              <w:rPr>
                <w:rFonts w:ascii="Times New Roman" w:hAnsi="Times New Roman" w:cs="Times New Roman"/>
                <w:color w:val="000000"/>
                <w:sz w:val="24"/>
                <w:szCs w:val="24"/>
              </w:rPr>
            </w:pPr>
          </w:p>
        </w:tc>
      </w:tr>
      <w:tr w:rsidR="003116B5" w:rsidTr="003116B5">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3116B5" w:rsidRDefault="003116B5">
            <w:pPr>
              <w:spacing w:after="0" w:line="240" w:lineRule="auto"/>
              <w:jc w:val="both"/>
            </w:pPr>
            <w:r>
              <w:rPr>
                <w:rFonts w:ascii="Times New Roman" w:hAnsi="Times New Roman" w:cs="Times New Roman"/>
                <w:color w:val="000000"/>
                <w:sz w:val="24"/>
                <w:szCs w:val="24"/>
              </w:rPr>
              <w:t>11</w:t>
            </w: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3116B5" w:rsidRDefault="003116B5" w:rsidP="0065005E">
            <w:pPr>
              <w:spacing w:after="0" w:line="240" w:lineRule="auto"/>
              <w:jc w:val="both"/>
            </w:pPr>
            <w:r>
              <w:rPr>
                <w:rFonts w:ascii="Times New Roman" w:hAnsi="Times New Roman" w:cs="Times New Roman"/>
                <w:color w:val="000000"/>
                <w:sz w:val="24"/>
                <w:szCs w:val="24"/>
              </w:rPr>
              <w:t xml:space="preserve">Faculty Rooms,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116B5" w:rsidRDefault="003116B5">
            <w:pPr>
              <w:snapToGrid w:val="0"/>
              <w:spacing w:after="0" w:line="240" w:lineRule="auto"/>
              <w:ind w:left="256"/>
              <w:jc w:val="both"/>
              <w:rPr>
                <w:rFonts w:ascii="Times New Roman" w:hAnsi="Times New Roman" w:cs="Times New Roman"/>
                <w:color w:val="000000"/>
                <w:sz w:val="24"/>
                <w:szCs w:val="24"/>
              </w:rPr>
            </w:pPr>
          </w:p>
        </w:tc>
      </w:tr>
      <w:tr w:rsidR="003116B5" w:rsidTr="003116B5">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3116B5" w:rsidRDefault="003116B5">
            <w:pPr>
              <w:spacing w:after="0" w:line="240" w:lineRule="auto"/>
              <w:jc w:val="both"/>
            </w:pPr>
            <w:r>
              <w:rPr>
                <w:rFonts w:ascii="Times New Roman" w:hAnsi="Times New Roman" w:cs="Times New Roman"/>
                <w:color w:val="000000"/>
                <w:sz w:val="24"/>
                <w:szCs w:val="24"/>
              </w:rPr>
              <w:t>12</w:t>
            </w: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3116B5" w:rsidRDefault="003116B5" w:rsidP="0065005E">
            <w:pPr>
              <w:spacing w:after="0" w:line="240" w:lineRule="auto"/>
              <w:jc w:val="both"/>
            </w:pPr>
            <w:r>
              <w:t>Department Seminar Hall</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116B5" w:rsidRDefault="003116B5">
            <w:pPr>
              <w:snapToGrid w:val="0"/>
              <w:spacing w:after="0" w:line="240" w:lineRule="auto"/>
              <w:ind w:left="256"/>
              <w:jc w:val="both"/>
              <w:rPr>
                <w:rFonts w:ascii="Times New Roman" w:hAnsi="Times New Roman" w:cs="Times New Roman"/>
                <w:color w:val="000000"/>
                <w:sz w:val="24"/>
                <w:szCs w:val="24"/>
              </w:rPr>
            </w:pPr>
          </w:p>
        </w:tc>
      </w:tr>
      <w:tr w:rsidR="003116B5" w:rsidTr="003116B5">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3116B5" w:rsidRDefault="003116B5">
            <w:pPr>
              <w:spacing w:after="0" w:line="240" w:lineRule="auto"/>
              <w:jc w:val="both"/>
            </w:pPr>
            <w:r>
              <w:rPr>
                <w:rFonts w:ascii="Times New Roman" w:hAnsi="Times New Roman" w:cs="Times New Roman"/>
                <w:color w:val="000000"/>
                <w:sz w:val="24"/>
                <w:szCs w:val="24"/>
              </w:rPr>
              <w:t>13</w:t>
            </w: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3116B5" w:rsidRDefault="003116B5" w:rsidP="0065005E">
            <w:pPr>
              <w:spacing w:after="0" w:line="240" w:lineRule="auto"/>
              <w:jc w:val="both"/>
            </w:pPr>
            <w:r>
              <w:rPr>
                <w:rFonts w:ascii="Times New Roman" w:hAnsi="Times New Roman" w:cs="Times New Roman"/>
                <w:color w:val="000000"/>
                <w:sz w:val="24"/>
                <w:szCs w:val="24"/>
              </w:rPr>
              <w:t>Class rooms</w:t>
            </w:r>
            <w:r w:rsidR="00790B42">
              <w:rPr>
                <w:rFonts w:ascii="Times New Roman" w:hAnsi="Times New Roman" w:cs="Times New Roman"/>
                <w:color w:val="000000"/>
                <w:sz w:val="24"/>
                <w:szCs w:val="24"/>
              </w:rPr>
              <w:t xml:space="preserve"> (add separate row for each class room)</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116B5" w:rsidRDefault="003116B5">
            <w:pPr>
              <w:snapToGrid w:val="0"/>
              <w:spacing w:after="0" w:line="240" w:lineRule="auto"/>
              <w:ind w:left="256"/>
              <w:jc w:val="both"/>
              <w:rPr>
                <w:rFonts w:ascii="Times New Roman" w:hAnsi="Times New Roman" w:cs="Times New Roman"/>
                <w:color w:val="000000"/>
                <w:sz w:val="24"/>
                <w:szCs w:val="24"/>
              </w:rPr>
            </w:pPr>
          </w:p>
        </w:tc>
      </w:tr>
      <w:tr w:rsidR="003116B5" w:rsidTr="003116B5">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3116B5" w:rsidRDefault="003116B5">
            <w:pPr>
              <w:spacing w:after="0" w:line="240" w:lineRule="auto"/>
              <w:jc w:val="both"/>
            </w:pPr>
            <w:r>
              <w:rPr>
                <w:rFonts w:ascii="Times New Roman" w:hAnsi="Times New Roman" w:cs="Times New Roman"/>
                <w:color w:val="000000"/>
                <w:sz w:val="24"/>
                <w:szCs w:val="24"/>
              </w:rPr>
              <w:t>14</w:t>
            </w: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3116B5" w:rsidRDefault="003116B5" w:rsidP="0065005E">
            <w:pPr>
              <w:spacing w:after="0" w:line="240" w:lineRule="auto"/>
              <w:jc w:val="both"/>
            </w:pPr>
            <w:r>
              <w:rPr>
                <w:rFonts w:ascii="Times New Roman" w:hAnsi="Times New Roman" w:cs="Times New Roman"/>
                <w:color w:val="000000"/>
                <w:sz w:val="24"/>
                <w:szCs w:val="24"/>
              </w:rPr>
              <w:t>Other</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116B5" w:rsidRDefault="003116B5">
            <w:pPr>
              <w:snapToGrid w:val="0"/>
              <w:spacing w:after="0" w:line="240" w:lineRule="auto"/>
              <w:ind w:left="256"/>
              <w:jc w:val="both"/>
              <w:rPr>
                <w:rFonts w:ascii="Times New Roman" w:hAnsi="Times New Roman" w:cs="Times New Roman"/>
                <w:color w:val="000000"/>
                <w:sz w:val="24"/>
                <w:szCs w:val="24"/>
              </w:rPr>
            </w:pPr>
          </w:p>
        </w:tc>
      </w:tr>
    </w:tbl>
    <w:p w:rsidR="00C37090" w:rsidRDefault="00C37090">
      <w:pPr>
        <w:spacing w:after="0" w:line="240" w:lineRule="auto"/>
        <w:jc w:val="both"/>
        <w:rPr>
          <w:rFonts w:ascii="Times New Roman" w:eastAsia="Times New Roman" w:hAnsi="Times New Roman" w:cs="Times New Roman"/>
          <w:b/>
          <w:color w:val="000000"/>
          <w:sz w:val="24"/>
          <w:szCs w:val="24"/>
        </w:rPr>
      </w:pPr>
    </w:p>
    <w:p w:rsidR="00C37090" w:rsidRDefault="00C37090">
      <w:pPr>
        <w:spacing w:after="0" w:line="240" w:lineRule="auto"/>
        <w:jc w:val="both"/>
        <w:rPr>
          <w:rFonts w:ascii="Times New Roman" w:eastAsia="Times New Roman" w:hAnsi="Times New Roman" w:cs="Times New Roman"/>
          <w:b/>
          <w:color w:val="000000"/>
          <w:sz w:val="24"/>
          <w:szCs w:val="24"/>
        </w:rPr>
      </w:pPr>
    </w:p>
    <w:p w:rsidR="00C37090" w:rsidRDefault="00C37090">
      <w:pPr>
        <w:spacing w:after="0" w:line="240" w:lineRule="auto"/>
        <w:jc w:val="both"/>
        <w:rPr>
          <w:rFonts w:ascii="Times New Roman" w:eastAsia="Times New Roman" w:hAnsi="Times New Roman" w:cs="Times New Roman"/>
          <w:b/>
          <w:color w:val="000000"/>
          <w:sz w:val="24"/>
          <w:szCs w:val="24"/>
        </w:rPr>
      </w:pPr>
    </w:p>
    <w:p w:rsidR="00C37090" w:rsidRDefault="00C37090">
      <w:pPr>
        <w:spacing w:after="0" w:line="240" w:lineRule="auto"/>
        <w:jc w:val="both"/>
        <w:rPr>
          <w:rFonts w:ascii="Times New Roman" w:eastAsia="Times New Roman" w:hAnsi="Times New Roman" w:cs="Times New Roman"/>
          <w:b/>
          <w:color w:val="000000"/>
          <w:sz w:val="24"/>
          <w:szCs w:val="24"/>
        </w:rPr>
      </w:pPr>
    </w:p>
    <w:p w:rsidR="00C37090" w:rsidRDefault="00C37090">
      <w:pPr>
        <w:spacing w:after="0" w:line="240" w:lineRule="auto"/>
        <w:jc w:val="both"/>
        <w:rPr>
          <w:rFonts w:ascii="Times New Roman" w:eastAsia="Times New Roman" w:hAnsi="Times New Roman" w:cs="Times New Roman"/>
          <w:b/>
          <w:color w:val="000000"/>
          <w:sz w:val="24"/>
          <w:szCs w:val="24"/>
        </w:rPr>
      </w:pPr>
    </w:p>
    <w:p w:rsidR="00C37090" w:rsidRDefault="00C37090">
      <w:pPr>
        <w:spacing w:after="0" w:line="240" w:lineRule="auto"/>
        <w:jc w:val="both"/>
        <w:rPr>
          <w:rFonts w:ascii="Times New Roman" w:eastAsia="Times New Roman" w:hAnsi="Times New Roman" w:cs="Times New Roman"/>
          <w:b/>
          <w:color w:val="000000"/>
          <w:sz w:val="24"/>
          <w:szCs w:val="24"/>
        </w:rPr>
      </w:pPr>
    </w:p>
    <w:p w:rsidR="00C37090" w:rsidRDefault="00C37090">
      <w:pPr>
        <w:spacing w:after="0" w:line="240" w:lineRule="auto"/>
        <w:jc w:val="both"/>
        <w:rPr>
          <w:rFonts w:ascii="Times New Roman" w:eastAsia="Times New Roman" w:hAnsi="Times New Roman" w:cs="Times New Roman"/>
          <w:b/>
          <w:color w:val="000000"/>
          <w:sz w:val="24"/>
          <w:szCs w:val="24"/>
        </w:rPr>
      </w:pPr>
    </w:p>
    <w:p w:rsidR="00C37090" w:rsidRDefault="00C87B2F">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C37090" w:rsidRDefault="00C37090">
      <w:pPr>
        <w:numPr>
          <w:ilvl w:val="2"/>
          <w:numId w:val="13"/>
        </w:numPr>
        <w:spacing w:after="0" w:line="24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8"/>
          <w:szCs w:val="24"/>
        </w:rPr>
        <w:lastRenderedPageBreak/>
        <w:t xml:space="preserve"> ADMINISTRATIVE  AREA</w:t>
      </w:r>
    </w:p>
    <w:p w:rsidR="00C37090" w:rsidRDefault="00C37090">
      <w:pPr>
        <w:spacing w:after="0" w:line="240" w:lineRule="auto"/>
        <w:ind w:left="720"/>
        <w:jc w:val="both"/>
        <w:rPr>
          <w:rFonts w:ascii="Times New Roman" w:eastAsia="Times New Roman" w:hAnsi="Times New Roman" w:cs="Times New Roman"/>
          <w:b/>
          <w:color w:val="000000"/>
          <w:sz w:val="24"/>
          <w:szCs w:val="24"/>
        </w:rPr>
      </w:pPr>
    </w:p>
    <w:p w:rsidR="00C37090" w:rsidRDefault="00C37090">
      <w:pPr>
        <w:spacing w:after="0" w:line="240" w:lineRule="auto"/>
        <w:ind w:firstLine="720"/>
        <w:jc w:val="both"/>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Cs/>
          <w:color w:val="000000"/>
          <w:sz w:val="24"/>
          <w:szCs w:val="24"/>
        </w:rPr>
        <w:t>Add separately for each building</w:t>
      </w:r>
    </w:p>
    <w:p w:rsidR="00C37090" w:rsidRDefault="00C37090">
      <w:pPr>
        <w:spacing w:after="0" w:line="240" w:lineRule="auto"/>
        <w:ind w:firstLine="720"/>
        <w:jc w:val="both"/>
        <w:rPr>
          <w:rFonts w:ascii="Times New Roman" w:eastAsia="Times New Roman" w:hAnsi="Times New Roman" w:cs="Times New Roman"/>
          <w:b/>
          <w:bCs/>
          <w:i/>
          <w:iCs/>
          <w:color w:val="000000"/>
          <w:sz w:val="24"/>
          <w:szCs w:val="24"/>
        </w:rPr>
      </w:pPr>
    </w:p>
    <w:tbl>
      <w:tblPr>
        <w:tblW w:w="0" w:type="auto"/>
        <w:tblInd w:w="720" w:type="dxa"/>
        <w:tblLayout w:type="fixed"/>
        <w:tblLook w:val="0000" w:firstRow="0" w:lastRow="0" w:firstColumn="0" w:lastColumn="0" w:noHBand="0" w:noVBand="0"/>
      </w:tblPr>
      <w:tblGrid>
        <w:gridCol w:w="625"/>
        <w:gridCol w:w="2790"/>
        <w:gridCol w:w="5215"/>
      </w:tblGrid>
      <w:tr w:rsidR="00C37090">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Sr. No</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Particulars</w:t>
            </w:r>
          </w:p>
        </w:tc>
        <w:tc>
          <w:tcPr>
            <w:tcW w:w="521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Details</w:t>
            </w:r>
          </w:p>
        </w:tc>
      </w:tr>
      <w:tr w:rsidR="00C37090">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Building Number</w:t>
            </w:r>
          </w:p>
        </w:tc>
        <w:tc>
          <w:tcPr>
            <w:tcW w:w="521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Building Name</w:t>
            </w:r>
          </w:p>
        </w:tc>
        <w:tc>
          <w:tcPr>
            <w:tcW w:w="521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3</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Room Type</w:t>
            </w:r>
          </w:p>
          <w:p w:rsidR="00C37090" w:rsidRDefault="00C37090">
            <w:pPr>
              <w:spacing w:after="0" w:line="240" w:lineRule="auto"/>
              <w:jc w:val="both"/>
            </w:pPr>
            <w:r>
              <w:rPr>
                <w:rFonts w:ascii="Times New Roman" w:hAnsi="Times New Roman" w:cs="Times New Roman"/>
                <w:color w:val="000000"/>
                <w:sz w:val="24"/>
                <w:szCs w:val="24"/>
              </w:rPr>
              <w:t xml:space="preserve">Details : </w:t>
            </w:r>
          </w:p>
        </w:tc>
        <w:tc>
          <w:tcPr>
            <w:tcW w:w="521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p>
        </w:tc>
      </w:tr>
      <w:tr w:rsidR="007A50E2">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pPr>
            <w:r>
              <w:rPr>
                <w:rFonts w:ascii="Times New Roman" w:hAnsi="Times New Roman" w:cs="Times New Roman"/>
                <w:color w:val="000000"/>
                <w:sz w:val="24"/>
                <w:szCs w:val="24"/>
              </w:rPr>
              <w:t>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Main Administrative Office</w:t>
            </w:r>
          </w:p>
        </w:tc>
        <w:tc>
          <w:tcPr>
            <w:tcW w:w="5215" w:type="dxa"/>
            <w:tcBorders>
              <w:top w:val="single" w:sz="4" w:space="0" w:color="000000"/>
              <w:left w:val="single" w:sz="4" w:space="0" w:color="000000"/>
              <w:bottom w:val="single" w:sz="4" w:space="0" w:color="000000"/>
              <w:right w:val="single" w:sz="4" w:space="0" w:color="000000"/>
            </w:tcBorders>
            <w:shd w:val="clear" w:color="auto" w:fill="auto"/>
          </w:tcPr>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Room Number</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Area (in Sqm)</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Flooring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Wall painting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Electrification &amp; Lighting 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 xml:space="preserve">Air Conditioning        </w:t>
            </w:r>
            <w:r>
              <w:rPr>
                <w:rFonts w:ascii="Times New Roman" w:hAnsi="Times New Roman" w:cs="Times New Roman"/>
              </w:rPr>
              <w:t xml:space="preserve"> </w:t>
            </w:r>
            <w:r w:rsidRPr="00522DAC">
              <w:rPr>
                <w:rFonts w:ascii="Times New Roman" w:hAnsi="Times New Roman" w:cs="Times New Roman"/>
              </w:rPr>
              <w:t>Details :Available/ Not Available</w:t>
            </w:r>
          </w:p>
          <w:p w:rsidR="007A50E2" w:rsidRDefault="007A50E2" w:rsidP="007A50E2">
            <w:pPr>
              <w:spacing w:after="0" w:line="240" w:lineRule="auto"/>
              <w:jc w:val="both"/>
            </w:pPr>
            <w:r w:rsidRPr="00522DAC">
              <w:rPr>
                <w:rFonts w:ascii="Times New Roman" w:hAnsi="Times New Roman" w:cs="Times New Roman"/>
              </w:rPr>
              <w:t>Furniture’s &amp; Fixtures</w:t>
            </w:r>
            <w:r w:rsidRPr="00522DAC">
              <w:rPr>
                <w:rFonts w:ascii="Times New Roman" w:hAnsi="Times New Roman" w:cs="Times New Roman"/>
              </w:rPr>
              <w:tab/>
              <w:t>Details : Ready/ Not Ready</w:t>
            </w:r>
          </w:p>
        </w:tc>
      </w:tr>
      <w:tr w:rsidR="007A50E2">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pPr>
            <w:r>
              <w:rPr>
                <w:rFonts w:ascii="Times New Roman" w:hAnsi="Times New Roman" w:cs="Times New Roman"/>
                <w:color w:val="000000"/>
                <w:sz w:val="24"/>
                <w:szCs w:val="24"/>
              </w:rPr>
              <w:t>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Principal / Director's Office</w:t>
            </w:r>
          </w:p>
        </w:tc>
        <w:tc>
          <w:tcPr>
            <w:tcW w:w="5215" w:type="dxa"/>
            <w:tcBorders>
              <w:top w:val="single" w:sz="4" w:space="0" w:color="000000"/>
              <w:left w:val="single" w:sz="4" w:space="0" w:color="000000"/>
              <w:bottom w:val="single" w:sz="4" w:space="0" w:color="000000"/>
              <w:right w:val="single" w:sz="4" w:space="0" w:color="000000"/>
            </w:tcBorders>
            <w:shd w:val="clear" w:color="auto" w:fill="auto"/>
          </w:tcPr>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Room Number</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Area (in Sqm)</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Flooring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Wall painting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Electrification &amp; Lighting 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 xml:space="preserve">Air Conditioning        </w:t>
            </w:r>
            <w:r>
              <w:rPr>
                <w:rFonts w:ascii="Times New Roman" w:hAnsi="Times New Roman" w:cs="Times New Roman"/>
              </w:rPr>
              <w:t xml:space="preserve"> </w:t>
            </w:r>
            <w:r w:rsidRPr="00522DAC">
              <w:rPr>
                <w:rFonts w:ascii="Times New Roman" w:hAnsi="Times New Roman" w:cs="Times New Roman"/>
              </w:rPr>
              <w:t>Details :Available/ Not Available</w:t>
            </w:r>
          </w:p>
          <w:p w:rsidR="007A50E2" w:rsidRDefault="007A50E2" w:rsidP="007A50E2">
            <w:pPr>
              <w:spacing w:after="0" w:line="240" w:lineRule="auto"/>
              <w:jc w:val="both"/>
            </w:pPr>
            <w:r w:rsidRPr="00522DAC">
              <w:rPr>
                <w:rFonts w:ascii="Times New Roman" w:hAnsi="Times New Roman" w:cs="Times New Roman"/>
              </w:rPr>
              <w:t>Furniture’s &amp; Fixtures</w:t>
            </w:r>
            <w:r w:rsidRPr="00522DAC">
              <w:rPr>
                <w:rFonts w:ascii="Times New Roman" w:hAnsi="Times New Roman" w:cs="Times New Roman"/>
              </w:rPr>
              <w:tab/>
              <w:t>Details : Ready/ Not Ready</w:t>
            </w:r>
          </w:p>
        </w:tc>
      </w:tr>
      <w:tr w:rsidR="007A50E2">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pPr>
            <w:r>
              <w:rPr>
                <w:rFonts w:ascii="Times New Roman" w:hAnsi="Times New Roman" w:cs="Times New Roman"/>
                <w:color w:val="000000"/>
                <w:sz w:val="24"/>
                <w:szCs w:val="24"/>
              </w:rPr>
              <w:t>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Board Room</w:t>
            </w:r>
          </w:p>
        </w:tc>
        <w:tc>
          <w:tcPr>
            <w:tcW w:w="5215" w:type="dxa"/>
            <w:tcBorders>
              <w:top w:val="single" w:sz="4" w:space="0" w:color="000000"/>
              <w:left w:val="single" w:sz="4" w:space="0" w:color="000000"/>
              <w:bottom w:val="single" w:sz="4" w:space="0" w:color="000000"/>
              <w:right w:val="single" w:sz="4" w:space="0" w:color="000000"/>
            </w:tcBorders>
            <w:shd w:val="clear" w:color="auto" w:fill="auto"/>
          </w:tcPr>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Room Number</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Area (in Sqm)</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Flooring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Wall painting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Electrification &amp; Lighting 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 xml:space="preserve">Air Conditioning        </w:t>
            </w:r>
            <w:r>
              <w:rPr>
                <w:rFonts w:ascii="Times New Roman" w:hAnsi="Times New Roman" w:cs="Times New Roman"/>
              </w:rPr>
              <w:t xml:space="preserve"> </w:t>
            </w:r>
            <w:r w:rsidRPr="00522DAC">
              <w:rPr>
                <w:rFonts w:ascii="Times New Roman" w:hAnsi="Times New Roman" w:cs="Times New Roman"/>
              </w:rPr>
              <w:t>Details :Available/ Not Available</w:t>
            </w:r>
          </w:p>
          <w:p w:rsidR="007A50E2" w:rsidRDefault="007A50E2" w:rsidP="007A50E2">
            <w:pPr>
              <w:spacing w:after="0" w:line="240" w:lineRule="auto"/>
              <w:jc w:val="both"/>
            </w:pPr>
            <w:r w:rsidRPr="00522DAC">
              <w:rPr>
                <w:rFonts w:ascii="Times New Roman" w:hAnsi="Times New Roman" w:cs="Times New Roman"/>
              </w:rPr>
              <w:t>Furniture’s &amp; Fixtures</w:t>
            </w:r>
            <w:r w:rsidRPr="00522DAC">
              <w:rPr>
                <w:rFonts w:ascii="Times New Roman" w:hAnsi="Times New Roman" w:cs="Times New Roman"/>
              </w:rPr>
              <w:tab/>
              <w:t>Details : Ready/ Not Ready</w:t>
            </w:r>
          </w:p>
        </w:tc>
      </w:tr>
      <w:tr w:rsidR="007A50E2">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pPr>
            <w:r>
              <w:rPr>
                <w:rFonts w:ascii="Times New Roman" w:hAnsi="Times New Roman" w:cs="Times New Roman"/>
                <w:color w:val="000000"/>
                <w:sz w:val="24"/>
                <w:szCs w:val="24"/>
              </w:rPr>
              <w:t>7</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Exam Control Room</w:t>
            </w:r>
          </w:p>
        </w:tc>
        <w:tc>
          <w:tcPr>
            <w:tcW w:w="5215" w:type="dxa"/>
            <w:tcBorders>
              <w:top w:val="single" w:sz="4" w:space="0" w:color="000000"/>
              <w:left w:val="single" w:sz="4" w:space="0" w:color="000000"/>
              <w:bottom w:val="single" w:sz="4" w:space="0" w:color="000000"/>
              <w:right w:val="single" w:sz="4" w:space="0" w:color="000000"/>
            </w:tcBorders>
            <w:shd w:val="clear" w:color="auto" w:fill="auto"/>
          </w:tcPr>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Room Number</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Area (in Sqm)</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Flooring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Wall painting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Electrification &amp; Lighting 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 xml:space="preserve">Air Conditioning        </w:t>
            </w:r>
            <w:r>
              <w:rPr>
                <w:rFonts w:ascii="Times New Roman" w:hAnsi="Times New Roman" w:cs="Times New Roman"/>
              </w:rPr>
              <w:t xml:space="preserve"> </w:t>
            </w:r>
            <w:r w:rsidRPr="00522DAC">
              <w:rPr>
                <w:rFonts w:ascii="Times New Roman" w:hAnsi="Times New Roman" w:cs="Times New Roman"/>
              </w:rPr>
              <w:t>Details :Available/ Not Available</w:t>
            </w:r>
          </w:p>
          <w:p w:rsidR="007A50E2" w:rsidRDefault="007A50E2" w:rsidP="007A50E2">
            <w:pPr>
              <w:spacing w:after="0" w:line="240" w:lineRule="auto"/>
              <w:jc w:val="both"/>
            </w:pPr>
            <w:r w:rsidRPr="00522DAC">
              <w:rPr>
                <w:rFonts w:ascii="Times New Roman" w:hAnsi="Times New Roman" w:cs="Times New Roman"/>
              </w:rPr>
              <w:t>Furniture’s &amp; Fixtures</w:t>
            </w:r>
            <w:r w:rsidRPr="00522DAC">
              <w:rPr>
                <w:rFonts w:ascii="Times New Roman" w:hAnsi="Times New Roman" w:cs="Times New Roman"/>
              </w:rPr>
              <w:tab/>
              <w:t>Details : Ready/ Not Ready</w:t>
            </w:r>
          </w:p>
        </w:tc>
      </w:tr>
      <w:tr w:rsidR="007A50E2">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pPr>
            <w:r>
              <w:rPr>
                <w:rFonts w:ascii="Times New Roman" w:hAnsi="Times New Roman" w:cs="Times New Roman"/>
                <w:color w:val="000000"/>
                <w:sz w:val="24"/>
                <w:szCs w:val="24"/>
              </w:rPr>
              <w:t>8</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Central Library</w:t>
            </w:r>
          </w:p>
        </w:tc>
        <w:tc>
          <w:tcPr>
            <w:tcW w:w="5215" w:type="dxa"/>
            <w:tcBorders>
              <w:top w:val="single" w:sz="4" w:space="0" w:color="000000"/>
              <w:left w:val="single" w:sz="4" w:space="0" w:color="000000"/>
              <w:bottom w:val="single" w:sz="4" w:space="0" w:color="000000"/>
              <w:right w:val="single" w:sz="4" w:space="0" w:color="000000"/>
            </w:tcBorders>
            <w:shd w:val="clear" w:color="auto" w:fill="auto"/>
          </w:tcPr>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Room Number</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Area (in Sqm)</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Flooring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Wall painting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Electrification &amp; Lighting 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 xml:space="preserve">Air Conditioning        </w:t>
            </w:r>
            <w:r>
              <w:rPr>
                <w:rFonts w:ascii="Times New Roman" w:hAnsi="Times New Roman" w:cs="Times New Roman"/>
              </w:rPr>
              <w:t xml:space="preserve"> </w:t>
            </w:r>
            <w:r w:rsidRPr="00522DAC">
              <w:rPr>
                <w:rFonts w:ascii="Times New Roman" w:hAnsi="Times New Roman" w:cs="Times New Roman"/>
              </w:rPr>
              <w:t>Details :Available/ Not Available</w:t>
            </w:r>
          </w:p>
          <w:p w:rsidR="007A50E2" w:rsidRDefault="007A50E2" w:rsidP="007A50E2">
            <w:pPr>
              <w:spacing w:after="0" w:line="240" w:lineRule="auto"/>
              <w:jc w:val="both"/>
            </w:pPr>
            <w:r w:rsidRPr="00522DAC">
              <w:rPr>
                <w:rFonts w:ascii="Times New Roman" w:hAnsi="Times New Roman" w:cs="Times New Roman"/>
              </w:rPr>
              <w:t>Furniture’s &amp; Fixtures</w:t>
            </w:r>
            <w:r w:rsidRPr="00522DAC">
              <w:rPr>
                <w:rFonts w:ascii="Times New Roman" w:hAnsi="Times New Roman" w:cs="Times New Roman"/>
              </w:rPr>
              <w:tab/>
              <w:t>Details : Ready/ Not Ready</w:t>
            </w:r>
          </w:p>
        </w:tc>
      </w:tr>
      <w:tr w:rsidR="007A50E2">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pPr>
            <w:r>
              <w:rPr>
                <w:rFonts w:ascii="Times New Roman" w:hAnsi="Times New Roman" w:cs="Times New Roman"/>
                <w:color w:val="000000"/>
                <w:sz w:val="24"/>
                <w:szCs w:val="24"/>
              </w:rPr>
              <w:lastRenderedPageBreak/>
              <w:t>9</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Placement Office </w:t>
            </w:r>
          </w:p>
        </w:tc>
        <w:tc>
          <w:tcPr>
            <w:tcW w:w="5215" w:type="dxa"/>
            <w:tcBorders>
              <w:top w:val="single" w:sz="4" w:space="0" w:color="000000"/>
              <w:left w:val="single" w:sz="4" w:space="0" w:color="000000"/>
              <w:bottom w:val="single" w:sz="4" w:space="0" w:color="000000"/>
              <w:right w:val="single" w:sz="4" w:space="0" w:color="000000"/>
            </w:tcBorders>
            <w:shd w:val="clear" w:color="auto" w:fill="auto"/>
          </w:tcPr>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Room Number</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Area (in Sqm)</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Flooring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Wall painting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Electrification &amp; Lighting 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 xml:space="preserve">Air Conditioning        </w:t>
            </w:r>
            <w:r>
              <w:rPr>
                <w:rFonts w:ascii="Times New Roman" w:hAnsi="Times New Roman" w:cs="Times New Roman"/>
              </w:rPr>
              <w:t xml:space="preserve"> </w:t>
            </w:r>
            <w:r w:rsidRPr="00522DAC">
              <w:rPr>
                <w:rFonts w:ascii="Times New Roman" w:hAnsi="Times New Roman" w:cs="Times New Roman"/>
              </w:rPr>
              <w:t>Details :Available/ Not Available</w:t>
            </w:r>
          </w:p>
          <w:p w:rsidR="007A50E2" w:rsidRDefault="007A50E2" w:rsidP="007A50E2">
            <w:pPr>
              <w:spacing w:after="0" w:line="240" w:lineRule="auto"/>
              <w:jc w:val="both"/>
            </w:pPr>
            <w:r w:rsidRPr="00522DAC">
              <w:rPr>
                <w:rFonts w:ascii="Times New Roman" w:hAnsi="Times New Roman" w:cs="Times New Roman"/>
              </w:rPr>
              <w:t>Furniture’s &amp; Fixtures</w:t>
            </w:r>
            <w:r w:rsidRPr="00522DAC">
              <w:rPr>
                <w:rFonts w:ascii="Times New Roman" w:hAnsi="Times New Roman" w:cs="Times New Roman"/>
              </w:rPr>
              <w:tab/>
              <w:t>Details : Ready/ Not Ready</w:t>
            </w:r>
          </w:p>
        </w:tc>
      </w:tr>
      <w:tr w:rsidR="007A50E2">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pPr>
            <w:r>
              <w:rPr>
                <w:rFonts w:ascii="Times New Roman" w:hAnsi="Times New Roman" w:cs="Times New Roman"/>
                <w:color w:val="000000"/>
                <w:sz w:val="24"/>
                <w:szCs w:val="24"/>
              </w:rPr>
              <w:t>10</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Faculty Room</w:t>
            </w:r>
          </w:p>
        </w:tc>
        <w:tc>
          <w:tcPr>
            <w:tcW w:w="5215" w:type="dxa"/>
            <w:tcBorders>
              <w:top w:val="single" w:sz="4" w:space="0" w:color="000000"/>
              <w:left w:val="single" w:sz="4" w:space="0" w:color="000000"/>
              <w:bottom w:val="single" w:sz="4" w:space="0" w:color="000000"/>
              <w:right w:val="single" w:sz="4" w:space="0" w:color="000000"/>
            </w:tcBorders>
            <w:shd w:val="clear" w:color="auto" w:fill="auto"/>
          </w:tcPr>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Room Number</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Area (in Sqm)</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Flooring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Wall painting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Electrification &amp; Lighting 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 xml:space="preserve">Air Conditioning        </w:t>
            </w:r>
            <w:r>
              <w:rPr>
                <w:rFonts w:ascii="Times New Roman" w:hAnsi="Times New Roman" w:cs="Times New Roman"/>
              </w:rPr>
              <w:t xml:space="preserve"> </w:t>
            </w:r>
            <w:r w:rsidRPr="00522DAC">
              <w:rPr>
                <w:rFonts w:ascii="Times New Roman" w:hAnsi="Times New Roman" w:cs="Times New Roman"/>
              </w:rPr>
              <w:t>Details :Available/ Not Available</w:t>
            </w:r>
          </w:p>
          <w:p w:rsidR="007A50E2" w:rsidRDefault="007A50E2" w:rsidP="007A50E2">
            <w:pPr>
              <w:spacing w:after="0" w:line="240" w:lineRule="auto"/>
              <w:jc w:val="both"/>
            </w:pPr>
            <w:r w:rsidRPr="00522DAC">
              <w:rPr>
                <w:rFonts w:ascii="Times New Roman" w:hAnsi="Times New Roman" w:cs="Times New Roman"/>
              </w:rPr>
              <w:t>Furniture’s &amp; Fixtures</w:t>
            </w:r>
            <w:r w:rsidRPr="00522DAC">
              <w:rPr>
                <w:rFonts w:ascii="Times New Roman" w:hAnsi="Times New Roman" w:cs="Times New Roman"/>
              </w:rPr>
              <w:tab/>
              <w:t>Details : Ready/ Not Ready</w:t>
            </w:r>
          </w:p>
        </w:tc>
      </w:tr>
      <w:tr w:rsidR="007A50E2">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pPr>
            <w:r>
              <w:rPr>
                <w:rFonts w:ascii="Times New Roman" w:hAnsi="Times New Roman" w:cs="Times New Roman"/>
                <w:color w:val="000000"/>
                <w:sz w:val="24"/>
                <w:szCs w:val="24"/>
              </w:rPr>
              <w:t>11</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Central Store</w:t>
            </w:r>
          </w:p>
        </w:tc>
        <w:tc>
          <w:tcPr>
            <w:tcW w:w="5215" w:type="dxa"/>
            <w:tcBorders>
              <w:top w:val="single" w:sz="4" w:space="0" w:color="000000"/>
              <w:left w:val="single" w:sz="4" w:space="0" w:color="000000"/>
              <w:bottom w:val="single" w:sz="4" w:space="0" w:color="000000"/>
              <w:right w:val="single" w:sz="4" w:space="0" w:color="000000"/>
            </w:tcBorders>
            <w:shd w:val="clear" w:color="auto" w:fill="auto"/>
          </w:tcPr>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Room Number</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Area (in Sqm)</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Flooring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Wall painting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Electrification &amp; Lighting 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 xml:space="preserve">Air Conditioning        </w:t>
            </w:r>
            <w:r>
              <w:rPr>
                <w:rFonts w:ascii="Times New Roman" w:hAnsi="Times New Roman" w:cs="Times New Roman"/>
              </w:rPr>
              <w:t xml:space="preserve"> </w:t>
            </w:r>
            <w:r w:rsidRPr="00522DAC">
              <w:rPr>
                <w:rFonts w:ascii="Times New Roman" w:hAnsi="Times New Roman" w:cs="Times New Roman"/>
              </w:rPr>
              <w:t>Details :Available/ Not Available</w:t>
            </w:r>
          </w:p>
          <w:p w:rsidR="007A50E2" w:rsidRDefault="007A50E2" w:rsidP="007A50E2">
            <w:pPr>
              <w:spacing w:after="0" w:line="240" w:lineRule="auto"/>
              <w:jc w:val="both"/>
            </w:pPr>
            <w:r w:rsidRPr="00522DAC">
              <w:rPr>
                <w:rFonts w:ascii="Times New Roman" w:hAnsi="Times New Roman" w:cs="Times New Roman"/>
              </w:rPr>
              <w:t>Furniture’s &amp; Fixtures</w:t>
            </w:r>
            <w:r w:rsidRPr="00522DAC">
              <w:rPr>
                <w:rFonts w:ascii="Times New Roman" w:hAnsi="Times New Roman" w:cs="Times New Roman"/>
              </w:rPr>
              <w:tab/>
              <w:t>Details : Ready/ Not Ready</w:t>
            </w:r>
          </w:p>
        </w:tc>
      </w:tr>
      <w:tr w:rsidR="007A50E2">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pPr>
            <w:r>
              <w:rPr>
                <w:rFonts w:ascii="Times New Roman" w:hAnsi="Times New Roman" w:cs="Times New Roman"/>
                <w:color w:val="000000"/>
                <w:sz w:val="24"/>
                <w:szCs w:val="24"/>
              </w:rPr>
              <w:t>12</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Maintenance </w:t>
            </w:r>
          </w:p>
        </w:tc>
        <w:tc>
          <w:tcPr>
            <w:tcW w:w="5215" w:type="dxa"/>
            <w:tcBorders>
              <w:top w:val="single" w:sz="4" w:space="0" w:color="000000"/>
              <w:left w:val="single" w:sz="4" w:space="0" w:color="000000"/>
              <w:bottom w:val="single" w:sz="4" w:space="0" w:color="000000"/>
              <w:right w:val="single" w:sz="4" w:space="0" w:color="000000"/>
            </w:tcBorders>
            <w:shd w:val="clear" w:color="auto" w:fill="auto"/>
          </w:tcPr>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Room Number</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Area (in Sqm)</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Flooring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Wall painting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Electrification &amp; Lighting 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 xml:space="preserve">Air Conditioning        </w:t>
            </w:r>
            <w:r>
              <w:rPr>
                <w:rFonts w:ascii="Times New Roman" w:hAnsi="Times New Roman" w:cs="Times New Roman"/>
              </w:rPr>
              <w:t xml:space="preserve"> </w:t>
            </w:r>
            <w:r w:rsidRPr="00522DAC">
              <w:rPr>
                <w:rFonts w:ascii="Times New Roman" w:hAnsi="Times New Roman" w:cs="Times New Roman"/>
              </w:rPr>
              <w:t>Details :Available/ Not Available</w:t>
            </w:r>
          </w:p>
          <w:p w:rsidR="007A50E2" w:rsidRDefault="007A50E2" w:rsidP="007A50E2">
            <w:pPr>
              <w:spacing w:after="0" w:line="240" w:lineRule="auto"/>
              <w:jc w:val="both"/>
            </w:pPr>
            <w:r w:rsidRPr="00522DAC">
              <w:rPr>
                <w:rFonts w:ascii="Times New Roman" w:hAnsi="Times New Roman" w:cs="Times New Roman"/>
              </w:rPr>
              <w:t>Furniture’s &amp; Fixtures</w:t>
            </w:r>
            <w:r w:rsidRPr="00522DAC">
              <w:rPr>
                <w:rFonts w:ascii="Times New Roman" w:hAnsi="Times New Roman" w:cs="Times New Roman"/>
              </w:rPr>
              <w:tab/>
              <w:t>Details : Ready/ Not Ready</w:t>
            </w:r>
          </w:p>
        </w:tc>
      </w:tr>
      <w:tr w:rsidR="007A50E2">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pPr>
            <w:r>
              <w:rPr>
                <w:rFonts w:ascii="Times New Roman" w:hAnsi="Times New Roman" w:cs="Times New Roman"/>
                <w:color w:val="000000"/>
                <w:sz w:val="24"/>
                <w:szCs w:val="24"/>
              </w:rPr>
              <w:t>13</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Security</w:t>
            </w:r>
          </w:p>
        </w:tc>
        <w:tc>
          <w:tcPr>
            <w:tcW w:w="5215" w:type="dxa"/>
            <w:tcBorders>
              <w:top w:val="single" w:sz="4" w:space="0" w:color="000000"/>
              <w:left w:val="single" w:sz="4" w:space="0" w:color="000000"/>
              <w:bottom w:val="single" w:sz="4" w:space="0" w:color="000000"/>
              <w:right w:val="single" w:sz="4" w:space="0" w:color="000000"/>
            </w:tcBorders>
            <w:shd w:val="clear" w:color="auto" w:fill="auto"/>
          </w:tcPr>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Room Number</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Area (in Sqm)</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Flooring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Wall painting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Electrification &amp; Lighting 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 xml:space="preserve">Air Conditioning        </w:t>
            </w:r>
            <w:r>
              <w:rPr>
                <w:rFonts w:ascii="Times New Roman" w:hAnsi="Times New Roman" w:cs="Times New Roman"/>
              </w:rPr>
              <w:t xml:space="preserve"> </w:t>
            </w:r>
            <w:r w:rsidRPr="00522DAC">
              <w:rPr>
                <w:rFonts w:ascii="Times New Roman" w:hAnsi="Times New Roman" w:cs="Times New Roman"/>
              </w:rPr>
              <w:t>Details :Available/ Not Available</w:t>
            </w:r>
          </w:p>
          <w:p w:rsidR="007A50E2" w:rsidRDefault="007A50E2" w:rsidP="007A50E2">
            <w:pPr>
              <w:spacing w:after="0" w:line="240" w:lineRule="auto"/>
              <w:jc w:val="both"/>
            </w:pPr>
            <w:r w:rsidRPr="00522DAC">
              <w:rPr>
                <w:rFonts w:ascii="Times New Roman" w:hAnsi="Times New Roman" w:cs="Times New Roman"/>
              </w:rPr>
              <w:t>Furniture’s &amp; Fixtures</w:t>
            </w:r>
            <w:r w:rsidRPr="00522DAC">
              <w:rPr>
                <w:rFonts w:ascii="Times New Roman" w:hAnsi="Times New Roman" w:cs="Times New Roman"/>
              </w:rPr>
              <w:tab/>
              <w:t>Details : Ready/ Not Ready</w:t>
            </w:r>
          </w:p>
        </w:tc>
      </w:tr>
      <w:tr w:rsidR="007A50E2">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pPr>
            <w:r>
              <w:rPr>
                <w:rFonts w:ascii="Times New Roman" w:hAnsi="Times New Roman" w:cs="Times New Roman"/>
                <w:color w:val="000000"/>
                <w:sz w:val="24"/>
                <w:szCs w:val="24"/>
              </w:rPr>
              <w:t>14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Housekeeping </w:t>
            </w:r>
          </w:p>
        </w:tc>
        <w:tc>
          <w:tcPr>
            <w:tcW w:w="5215" w:type="dxa"/>
            <w:tcBorders>
              <w:top w:val="single" w:sz="4" w:space="0" w:color="000000"/>
              <w:left w:val="single" w:sz="4" w:space="0" w:color="000000"/>
              <w:bottom w:val="single" w:sz="4" w:space="0" w:color="000000"/>
              <w:right w:val="single" w:sz="4" w:space="0" w:color="000000"/>
            </w:tcBorders>
            <w:shd w:val="clear" w:color="auto" w:fill="auto"/>
          </w:tcPr>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Room Number</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Area (in Sqm)</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Flooring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Wall painting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Electrification &amp; Lighting 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 xml:space="preserve">Air Conditioning        </w:t>
            </w:r>
            <w:r>
              <w:rPr>
                <w:rFonts w:ascii="Times New Roman" w:hAnsi="Times New Roman" w:cs="Times New Roman"/>
              </w:rPr>
              <w:t xml:space="preserve"> </w:t>
            </w:r>
            <w:r w:rsidRPr="00522DAC">
              <w:rPr>
                <w:rFonts w:ascii="Times New Roman" w:hAnsi="Times New Roman" w:cs="Times New Roman"/>
              </w:rPr>
              <w:t>Details :Available/ Not Available</w:t>
            </w:r>
          </w:p>
          <w:p w:rsidR="007A50E2" w:rsidRDefault="007A50E2" w:rsidP="007A50E2">
            <w:pPr>
              <w:spacing w:after="0" w:line="240" w:lineRule="auto"/>
              <w:jc w:val="both"/>
            </w:pPr>
            <w:r w:rsidRPr="00522DAC">
              <w:rPr>
                <w:rFonts w:ascii="Times New Roman" w:hAnsi="Times New Roman" w:cs="Times New Roman"/>
              </w:rPr>
              <w:t>Furniture’s &amp; Fixtures</w:t>
            </w:r>
            <w:r w:rsidRPr="00522DAC">
              <w:rPr>
                <w:rFonts w:ascii="Times New Roman" w:hAnsi="Times New Roman" w:cs="Times New Roman"/>
              </w:rPr>
              <w:tab/>
              <w:t>Details : Ready/ Not Ready</w:t>
            </w:r>
          </w:p>
        </w:tc>
      </w:tr>
      <w:tr w:rsidR="007A50E2">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Reception</w:t>
            </w:r>
          </w:p>
        </w:tc>
        <w:tc>
          <w:tcPr>
            <w:tcW w:w="5215" w:type="dxa"/>
            <w:tcBorders>
              <w:top w:val="single" w:sz="4" w:space="0" w:color="000000"/>
              <w:left w:val="single" w:sz="4" w:space="0" w:color="000000"/>
              <w:bottom w:val="single" w:sz="4" w:space="0" w:color="000000"/>
              <w:right w:val="single" w:sz="4" w:space="0" w:color="000000"/>
            </w:tcBorders>
            <w:shd w:val="clear" w:color="auto" w:fill="auto"/>
          </w:tcPr>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Room Number</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Area (in Sqm)</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Flooring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Wall painting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Electrification &amp; Lighting 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lastRenderedPageBreak/>
              <w:t xml:space="preserve">Air Conditioning        </w:t>
            </w:r>
            <w:r>
              <w:rPr>
                <w:rFonts w:ascii="Times New Roman" w:hAnsi="Times New Roman" w:cs="Times New Roman"/>
              </w:rPr>
              <w:t xml:space="preserve"> </w:t>
            </w:r>
            <w:r w:rsidRPr="00522DAC">
              <w:rPr>
                <w:rFonts w:ascii="Times New Roman" w:hAnsi="Times New Roman" w:cs="Times New Roman"/>
              </w:rPr>
              <w:t>Details :Available/ Not Available</w:t>
            </w:r>
          </w:p>
          <w:p w:rsidR="007A50E2" w:rsidRDefault="007A50E2" w:rsidP="007A50E2">
            <w:pPr>
              <w:spacing w:after="0" w:line="240" w:lineRule="auto"/>
              <w:jc w:val="both"/>
            </w:pPr>
            <w:r w:rsidRPr="00522DAC">
              <w:rPr>
                <w:rFonts w:ascii="Times New Roman" w:hAnsi="Times New Roman" w:cs="Times New Roman"/>
              </w:rPr>
              <w:t>Furniture’s &amp; Fixtures</w:t>
            </w:r>
            <w:r w:rsidRPr="00522DAC">
              <w:rPr>
                <w:rFonts w:ascii="Times New Roman" w:hAnsi="Times New Roman" w:cs="Times New Roman"/>
              </w:rPr>
              <w:tab/>
              <w:t>Details : Ready/ Not Ready</w:t>
            </w:r>
          </w:p>
        </w:tc>
      </w:tr>
      <w:tr w:rsidR="007A50E2">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Pantry for Staff</w:t>
            </w:r>
          </w:p>
        </w:tc>
        <w:tc>
          <w:tcPr>
            <w:tcW w:w="5215" w:type="dxa"/>
            <w:tcBorders>
              <w:top w:val="single" w:sz="4" w:space="0" w:color="000000"/>
              <w:left w:val="single" w:sz="4" w:space="0" w:color="000000"/>
              <w:bottom w:val="single" w:sz="4" w:space="0" w:color="000000"/>
              <w:right w:val="single" w:sz="4" w:space="0" w:color="000000"/>
            </w:tcBorders>
            <w:shd w:val="clear" w:color="auto" w:fill="auto"/>
          </w:tcPr>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Room Number</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Area (in Sqm)</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Flooring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Wall painting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Electrification &amp; Lighting 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 xml:space="preserve">Air Conditioning        </w:t>
            </w:r>
            <w:r>
              <w:rPr>
                <w:rFonts w:ascii="Times New Roman" w:hAnsi="Times New Roman" w:cs="Times New Roman"/>
              </w:rPr>
              <w:t xml:space="preserve"> </w:t>
            </w:r>
            <w:r w:rsidRPr="00522DAC">
              <w:rPr>
                <w:rFonts w:ascii="Times New Roman" w:hAnsi="Times New Roman" w:cs="Times New Roman"/>
              </w:rPr>
              <w:t>Details :Available/ Not Available</w:t>
            </w:r>
          </w:p>
          <w:p w:rsidR="007A50E2" w:rsidRDefault="007A50E2" w:rsidP="007A50E2">
            <w:pPr>
              <w:spacing w:after="0" w:line="240" w:lineRule="auto"/>
              <w:jc w:val="both"/>
            </w:pPr>
            <w:r w:rsidRPr="00522DAC">
              <w:rPr>
                <w:rFonts w:ascii="Times New Roman" w:hAnsi="Times New Roman" w:cs="Times New Roman"/>
              </w:rPr>
              <w:t>Furniture’s &amp; Fixtures</w:t>
            </w:r>
            <w:r w:rsidRPr="00522DAC">
              <w:rPr>
                <w:rFonts w:ascii="Times New Roman" w:hAnsi="Times New Roman" w:cs="Times New Roman"/>
              </w:rPr>
              <w:tab/>
              <w:t>Details : Ready/ Not Ready</w:t>
            </w:r>
          </w:p>
        </w:tc>
      </w:tr>
      <w:tr w:rsidR="007A50E2">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Other</w:t>
            </w:r>
          </w:p>
        </w:tc>
        <w:tc>
          <w:tcPr>
            <w:tcW w:w="5215" w:type="dxa"/>
            <w:tcBorders>
              <w:top w:val="single" w:sz="4" w:space="0" w:color="000000"/>
              <w:left w:val="single" w:sz="4" w:space="0" w:color="000000"/>
              <w:bottom w:val="single" w:sz="4" w:space="0" w:color="000000"/>
              <w:right w:val="single" w:sz="4" w:space="0" w:color="000000"/>
            </w:tcBorders>
            <w:shd w:val="clear" w:color="auto" w:fill="auto"/>
          </w:tcPr>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Room Number</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Area (in Sqm)</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Flooring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Wall painting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Electrification &amp; Lighting 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 xml:space="preserve">Air Conditioning        </w:t>
            </w:r>
            <w:r>
              <w:rPr>
                <w:rFonts w:ascii="Times New Roman" w:hAnsi="Times New Roman" w:cs="Times New Roman"/>
              </w:rPr>
              <w:t xml:space="preserve"> </w:t>
            </w:r>
            <w:r w:rsidRPr="00522DAC">
              <w:rPr>
                <w:rFonts w:ascii="Times New Roman" w:hAnsi="Times New Roman" w:cs="Times New Roman"/>
              </w:rPr>
              <w:t>Details :Available/ Not Available</w:t>
            </w:r>
          </w:p>
          <w:p w:rsidR="007A50E2" w:rsidRDefault="007A50E2" w:rsidP="007A50E2">
            <w:pPr>
              <w:spacing w:after="0" w:line="240" w:lineRule="auto"/>
              <w:jc w:val="both"/>
            </w:pPr>
            <w:r w:rsidRPr="00522DAC">
              <w:rPr>
                <w:rFonts w:ascii="Times New Roman" w:hAnsi="Times New Roman" w:cs="Times New Roman"/>
              </w:rPr>
              <w:t>Furniture’s &amp; Fixtures</w:t>
            </w:r>
            <w:r w:rsidRPr="00522DAC">
              <w:rPr>
                <w:rFonts w:ascii="Times New Roman" w:hAnsi="Times New Roman" w:cs="Times New Roman"/>
              </w:rPr>
              <w:tab/>
              <w:t>Details : Ready/ Not Ready</w:t>
            </w:r>
          </w:p>
        </w:tc>
      </w:tr>
    </w:tbl>
    <w:p w:rsidR="00C37090" w:rsidRDefault="00C37090">
      <w:pPr>
        <w:jc w:val="both"/>
        <w:rPr>
          <w:rFonts w:ascii="Times New Roman" w:hAnsi="Times New Roman" w:cs="Times New Roman"/>
          <w:color w:val="000000"/>
          <w:sz w:val="24"/>
          <w:szCs w:val="24"/>
        </w:rPr>
      </w:pPr>
    </w:p>
    <w:p w:rsidR="00C37090" w:rsidRDefault="00C37090">
      <w:pPr>
        <w:pageBreakBefor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8"/>
          <w:szCs w:val="24"/>
        </w:rPr>
        <w:lastRenderedPageBreak/>
        <w:t xml:space="preserve">11.   </w:t>
      </w:r>
      <w:r>
        <w:rPr>
          <w:rFonts w:ascii="Times New Roman" w:eastAsia="Times New Roman" w:hAnsi="Times New Roman" w:cs="Times New Roman"/>
          <w:b/>
          <w:color w:val="000000"/>
          <w:sz w:val="28"/>
          <w:szCs w:val="24"/>
        </w:rPr>
        <w:tab/>
        <w:t xml:space="preserve"> AMENITIES AREA</w:t>
      </w:r>
    </w:p>
    <w:p w:rsidR="00C37090" w:rsidRDefault="00C37090">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Add separately for each building</w:t>
      </w:r>
    </w:p>
    <w:p w:rsidR="00C37090" w:rsidRDefault="00C37090">
      <w:pPr>
        <w:spacing w:after="0" w:line="240" w:lineRule="auto"/>
        <w:jc w:val="both"/>
        <w:rPr>
          <w:rFonts w:ascii="Times New Roman" w:eastAsia="Times New Roman" w:hAnsi="Times New Roman" w:cs="Times New Roman"/>
          <w:b/>
          <w:color w:val="000000"/>
          <w:sz w:val="24"/>
          <w:szCs w:val="24"/>
        </w:rPr>
      </w:pPr>
    </w:p>
    <w:tbl>
      <w:tblPr>
        <w:tblW w:w="8744" w:type="dxa"/>
        <w:tblInd w:w="720" w:type="dxa"/>
        <w:tblLayout w:type="fixed"/>
        <w:tblLook w:val="0000" w:firstRow="0" w:lastRow="0" w:firstColumn="0" w:lastColumn="0" w:noHBand="0" w:noVBand="0"/>
      </w:tblPr>
      <w:tblGrid>
        <w:gridCol w:w="1089"/>
        <w:gridCol w:w="2410"/>
        <w:gridCol w:w="5245"/>
      </w:tblGrid>
      <w:tr w:rsidR="00C37090" w:rsidTr="00725A4D">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Sr. No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Particulars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Details</w:t>
            </w:r>
          </w:p>
        </w:tc>
      </w:tr>
      <w:tr w:rsidR="00C37090" w:rsidTr="00725A4D">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Building Number</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rsidTr="00725A4D">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Building Name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rsidTr="00725A4D">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Room Type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C37090" w:rsidRDefault="00C37090">
            <w:pPr>
              <w:spacing w:after="0" w:line="240" w:lineRule="auto"/>
              <w:jc w:val="both"/>
              <w:rPr>
                <w:rFonts w:ascii="Times New Roman" w:hAnsi="Times New Roman" w:cs="Times New Roman"/>
                <w:color w:val="000000"/>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p>
        </w:tc>
      </w:tr>
      <w:tr w:rsidR="007A50E2" w:rsidTr="00725A4D">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pPr>
            <w:r>
              <w:rPr>
                <w:rFonts w:ascii="Times New Roman" w:hAnsi="Times New Roman" w:cs="Times New Roman"/>
                <w:color w:val="000000"/>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Toilet</w:t>
            </w:r>
          </w:p>
          <w:p w:rsidR="007A50E2" w:rsidRDefault="007A50E2" w:rsidP="007A50E2">
            <w:pPr>
              <w:spacing w:after="0" w:line="240" w:lineRule="auto"/>
              <w:jc w:val="both"/>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Room Number</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Area (in Sqm)</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Flooring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Wall painting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Electrification &amp; Lighting 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 xml:space="preserve">Air Conditioning        </w:t>
            </w:r>
            <w:r>
              <w:rPr>
                <w:rFonts w:ascii="Times New Roman" w:hAnsi="Times New Roman" w:cs="Times New Roman"/>
              </w:rPr>
              <w:t xml:space="preserve"> </w:t>
            </w:r>
            <w:r w:rsidRPr="00522DAC">
              <w:rPr>
                <w:rFonts w:ascii="Times New Roman" w:hAnsi="Times New Roman" w:cs="Times New Roman"/>
              </w:rPr>
              <w:t>Details :Available/ Not Available</w:t>
            </w:r>
          </w:p>
          <w:p w:rsidR="007A50E2" w:rsidRDefault="007A50E2" w:rsidP="007A50E2">
            <w:pPr>
              <w:spacing w:after="0" w:line="240" w:lineRule="auto"/>
              <w:jc w:val="both"/>
            </w:pPr>
            <w:r w:rsidRPr="00522DAC">
              <w:rPr>
                <w:rFonts w:ascii="Times New Roman" w:hAnsi="Times New Roman" w:cs="Times New Roman"/>
              </w:rPr>
              <w:t>Furniture’s &amp; Fixtures</w:t>
            </w:r>
            <w:r w:rsidRPr="00522DAC">
              <w:rPr>
                <w:rFonts w:ascii="Times New Roman" w:hAnsi="Times New Roman" w:cs="Times New Roman"/>
              </w:rPr>
              <w:tab/>
              <w:t>Details : Ready/ Not Ready</w:t>
            </w:r>
          </w:p>
        </w:tc>
      </w:tr>
      <w:tr w:rsidR="007A50E2" w:rsidTr="00725A4D">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pPr>
            <w:r>
              <w:rPr>
                <w:rFonts w:ascii="Times New Roman" w:hAnsi="Times New Roman" w:cs="Times New Roman"/>
                <w:color w:val="000000"/>
                <w:sz w:val="24"/>
                <w:szCs w:val="24"/>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Cafeteria</w:t>
            </w:r>
          </w:p>
          <w:p w:rsidR="007A50E2" w:rsidRDefault="007A50E2" w:rsidP="007A50E2">
            <w:pPr>
              <w:spacing w:after="0" w:line="240" w:lineRule="auto"/>
              <w:jc w:val="both"/>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Room Number</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Area (in Sqm)</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Flooring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Wall painting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Electrification &amp; Lighting 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 xml:space="preserve">Air Conditioning        </w:t>
            </w:r>
            <w:r>
              <w:rPr>
                <w:rFonts w:ascii="Times New Roman" w:hAnsi="Times New Roman" w:cs="Times New Roman"/>
              </w:rPr>
              <w:t xml:space="preserve"> </w:t>
            </w:r>
            <w:r w:rsidRPr="00522DAC">
              <w:rPr>
                <w:rFonts w:ascii="Times New Roman" w:hAnsi="Times New Roman" w:cs="Times New Roman"/>
              </w:rPr>
              <w:t>Details :Available/ Not Available</w:t>
            </w:r>
          </w:p>
          <w:p w:rsidR="007A50E2" w:rsidRDefault="007A50E2" w:rsidP="007A50E2">
            <w:pPr>
              <w:spacing w:after="0" w:line="240" w:lineRule="auto"/>
              <w:jc w:val="both"/>
            </w:pPr>
            <w:r w:rsidRPr="00522DAC">
              <w:rPr>
                <w:rFonts w:ascii="Times New Roman" w:hAnsi="Times New Roman" w:cs="Times New Roman"/>
              </w:rPr>
              <w:t>Furniture’s &amp; Fixtures</w:t>
            </w:r>
            <w:r w:rsidRPr="00522DAC">
              <w:rPr>
                <w:rFonts w:ascii="Times New Roman" w:hAnsi="Times New Roman" w:cs="Times New Roman"/>
              </w:rPr>
              <w:tab/>
              <w:t>Details : Ready/ Not Ready</w:t>
            </w:r>
          </w:p>
        </w:tc>
      </w:tr>
      <w:tr w:rsidR="007A50E2" w:rsidTr="00725A4D">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pPr>
            <w:r>
              <w:rPr>
                <w:rFonts w:ascii="Times New Roman" w:hAnsi="Times New Roman" w:cs="Times New Roman"/>
                <w:color w:val="000000"/>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Stationery Store</w:t>
            </w:r>
          </w:p>
          <w:p w:rsidR="007A50E2" w:rsidRDefault="007A50E2" w:rsidP="007A50E2">
            <w:pPr>
              <w:spacing w:after="0" w:line="240" w:lineRule="auto"/>
              <w:jc w:val="both"/>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Room Number</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Area (in Sqm)</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Flooring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Wall painting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Electrification &amp; Lighting 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 xml:space="preserve">Air Conditioning        </w:t>
            </w:r>
            <w:r>
              <w:rPr>
                <w:rFonts w:ascii="Times New Roman" w:hAnsi="Times New Roman" w:cs="Times New Roman"/>
              </w:rPr>
              <w:t xml:space="preserve"> </w:t>
            </w:r>
            <w:r w:rsidRPr="00522DAC">
              <w:rPr>
                <w:rFonts w:ascii="Times New Roman" w:hAnsi="Times New Roman" w:cs="Times New Roman"/>
              </w:rPr>
              <w:t>Details :Available/ Not Available</w:t>
            </w:r>
          </w:p>
          <w:p w:rsidR="007A50E2" w:rsidRDefault="007A50E2" w:rsidP="007A50E2">
            <w:pPr>
              <w:spacing w:after="0" w:line="240" w:lineRule="auto"/>
              <w:jc w:val="both"/>
            </w:pPr>
            <w:r w:rsidRPr="00522DAC">
              <w:rPr>
                <w:rFonts w:ascii="Times New Roman" w:hAnsi="Times New Roman" w:cs="Times New Roman"/>
              </w:rPr>
              <w:t>Furniture’s &amp; Fixtures</w:t>
            </w:r>
            <w:r w:rsidRPr="00522DAC">
              <w:rPr>
                <w:rFonts w:ascii="Times New Roman" w:hAnsi="Times New Roman" w:cs="Times New Roman"/>
              </w:rPr>
              <w:tab/>
              <w:t>Details : Ready/ Not Ready</w:t>
            </w:r>
          </w:p>
        </w:tc>
      </w:tr>
      <w:tr w:rsidR="007A50E2" w:rsidTr="00725A4D">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pPr>
            <w:r>
              <w:rPr>
                <w:rFonts w:ascii="Times New Roman" w:hAnsi="Times New Roman" w:cs="Times New Roman"/>
                <w:color w:val="000000"/>
                <w:sz w:val="24"/>
                <w:szCs w:val="24"/>
              </w:rPr>
              <w:t>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Girls Common Room </w:t>
            </w:r>
          </w:p>
          <w:p w:rsidR="007A50E2" w:rsidRDefault="007A50E2" w:rsidP="007A50E2">
            <w:pPr>
              <w:spacing w:after="0" w:line="240" w:lineRule="auto"/>
              <w:jc w:val="both"/>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Room Number</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Area (in Sqm)</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Flooring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Wall painting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Electrification &amp; Lighting 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 xml:space="preserve">Air Conditioning        </w:t>
            </w:r>
            <w:r>
              <w:rPr>
                <w:rFonts w:ascii="Times New Roman" w:hAnsi="Times New Roman" w:cs="Times New Roman"/>
              </w:rPr>
              <w:t xml:space="preserve"> </w:t>
            </w:r>
            <w:r w:rsidRPr="00522DAC">
              <w:rPr>
                <w:rFonts w:ascii="Times New Roman" w:hAnsi="Times New Roman" w:cs="Times New Roman"/>
              </w:rPr>
              <w:t>Details :Available/ Not Available</w:t>
            </w:r>
          </w:p>
          <w:p w:rsidR="007A50E2" w:rsidRDefault="007A50E2" w:rsidP="007A50E2">
            <w:pPr>
              <w:spacing w:after="0" w:line="240" w:lineRule="auto"/>
              <w:jc w:val="both"/>
            </w:pPr>
            <w:r w:rsidRPr="00522DAC">
              <w:rPr>
                <w:rFonts w:ascii="Times New Roman" w:hAnsi="Times New Roman" w:cs="Times New Roman"/>
              </w:rPr>
              <w:t>Furniture’s &amp; Fixtures</w:t>
            </w:r>
            <w:r w:rsidRPr="00522DAC">
              <w:rPr>
                <w:rFonts w:ascii="Times New Roman" w:hAnsi="Times New Roman" w:cs="Times New Roman"/>
              </w:rPr>
              <w:tab/>
              <w:t>Details : Ready/ Not Ready</w:t>
            </w:r>
          </w:p>
        </w:tc>
      </w:tr>
      <w:tr w:rsidR="007A50E2" w:rsidTr="00725A4D">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pPr>
            <w:r>
              <w:rPr>
                <w:rFonts w:ascii="Times New Roman" w:hAnsi="Times New Roman" w:cs="Times New Roman"/>
                <w:color w:val="000000"/>
                <w:sz w:val="24"/>
                <w:szCs w:val="24"/>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Boys Common Room </w:t>
            </w:r>
          </w:p>
          <w:p w:rsidR="007A50E2" w:rsidRDefault="007A50E2" w:rsidP="007A50E2">
            <w:pPr>
              <w:spacing w:after="0" w:line="240" w:lineRule="auto"/>
              <w:jc w:val="both"/>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Room Number</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Area (in Sqm)</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Flooring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Wall painting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Electrification &amp; Lighting 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 xml:space="preserve">Air Conditioning        </w:t>
            </w:r>
            <w:r>
              <w:rPr>
                <w:rFonts w:ascii="Times New Roman" w:hAnsi="Times New Roman" w:cs="Times New Roman"/>
              </w:rPr>
              <w:t xml:space="preserve"> </w:t>
            </w:r>
            <w:r w:rsidRPr="00522DAC">
              <w:rPr>
                <w:rFonts w:ascii="Times New Roman" w:hAnsi="Times New Roman" w:cs="Times New Roman"/>
              </w:rPr>
              <w:t>Details :Available/ Not Available</w:t>
            </w:r>
          </w:p>
          <w:p w:rsidR="007A50E2" w:rsidRDefault="007A50E2" w:rsidP="007A50E2">
            <w:pPr>
              <w:spacing w:after="0" w:line="240" w:lineRule="auto"/>
              <w:jc w:val="both"/>
            </w:pPr>
            <w:r w:rsidRPr="00522DAC">
              <w:rPr>
                <w:rFonts w:ascii="Times New Roman" w:hAnsi="Times New Roman" w:cs="Times New Roman"/>
              </w:rPr>
              <w:t>Furniture’s &amp; Fixtures</w:t>
            </w:r>
            <w:r w:rsidRPr="00522DAC">
              <w:rPr>
                <w:rFonts w:ascii="Times New Roman" w:hAnsi="Times New Roman" w:cs="Times New Roman"/>
              </w:rPr>
              <w:tab/>
              <w:t>Details : Ready/ Not Ready</w:t>
            </w:r>
          </w:p>
        </w:tc>
      </w:tr>
      <w:tr w:rsidR="007A50E2" w:rsidTr="00725A4D">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pPr>
            <w:r>
              <w:rPr>
                <w:rFonts w:ascii="Times New Roman" w:hAnsi="Times New Roman" w:cs="Times New Roman"/>
                <w:color w:val="000000"/>
                <w:sz w:val="24"/>
                <w:szCs w:val="24"/>
              </w:rPr>
              <w:t>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Sports Club</w:t>
            </w:r>
          </w:p>
          <w:p w:rsidR="007A50E2" w:rsidRDefault="007A50E2" w:rsidP="007A50E2">
            <w:pPr>
              <w:spacing w:after="0" w:line="240" w:lineRule="auto"/>
              <w:jc w:val="both"/>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lastRenderedPageBreak/>
              <w:t>Room Number</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lastRenderedPageBreak/>
              <w:t>Area (in Sqm)</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Flooring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Wall painting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Electrification &amp; Lighting 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 xml:space="preserve">Air Conditioning        </w:t>
            </w:r>
            <w:r>
              <w:rPr>
                <w:rFonts w:ascii="Times New Roman" w:hAnsi="Times New Roman" w:cs="Times New Roman"/>
              </w:rPr>
              <w:t xml:space="preserve"> </w:t>
            </w:r>
            <w:r w:rsidRPr="00522DAC">
              <w:rPr>
                <w:rFonts w:ascii="Times New Roman" w:hAnsi="Times New Roman" w:cs="Times New Roman"/>
              </w:rPr>
              <w:t>Details :Available/ Not Available</w:t>
            </w:r>
          </w:p>
          <w:p w:rsidR="007A50E2" w:rsidRDefault="007A50E2" w:rsidP="007A50E2">
            <w:pPr>
              <w:spacing w:after="0" w:line="240" w:lineRule="auto"/>
              <w:jc w:val="both"/>
            </w:pPr>
            <w:r w:rsidRPr="00522DAC">
              <w:rPr>
                <w:rFonts w:ascii="Times New Roman" w:hAnsi="Times New Roman" w:cs="Times New Roman"/>
              </w:rPr>
              <w:t>Furniture’s &amp; Fixtures</w:t>
            </w:r>
            <w:r w:rsidRPr="00522DAC">
              <w:rPr>
                <w:rFonts w:ascii="Times New Roman" w:hAnsi="Times New Roman" w:cs="Times New Roman"/>
              </w:rPr>
              <w:tab/>
              <w:t>Details : Ready/ Not Ready</w:t>
            </w:r>
          </w:p>
        </w:tc>
      </w:tr>
      <w:tr w:rsidR="007A50E2" w:rsidTr="00725A4D">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pPr>
            <w:r>
              <w:rPr>
                <w:rFonts w:ascii="Times New Roman" w:hAnsi="Times New Roman" w:cs="Times New Roman"/>
                <w:color w:val="000000"/>
                <w:sz w:val="24"/>
                <w:szCs w:val="24"/>
              </w:rPr>
              <w:lastRenderedPageBreak/>
              <w:t>10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Boys Hostel</w:t>
            </w:r>
          </w:p>
          <w:p w:rsidR="007A50E2" w:rsidRDefault="007A50E2" w:rsidP="007A50E2">
            <w:pPr>
              <w:spacing w:after="0" w:line="240" w:lineRule="auto"/>
              <w:jc w:val="both"/>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Room Number</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Area (in Sqm)</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Flooring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Wall painting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Electrification &amp; Lighting 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 xml:space="preserve">Air Conditioning        </w:t>
            </w:r>
            <w:r>
              <w:rPr>
                <w:rFonts w:ascii="Times New Roman" w:hAnsi="Times New Roman" w:cs="Times New Roman"/>
              </w:rPr>
              <w:t xml:space="preserve"> </w:t>
            </w:r>
            <w:r w:rsidRPr="00522DAC">
              <w:rPr>
                <w:rFonts w:ascii="Times New Roman" w:hAnsi="Times New Roman" w:cs="Times New Roman"/>
              </w:rPr>
              <w:t>Details :Available/ Not Available</w:t>
            </w:r>
          </w:p>
          <w:p w:rsidR="007A50E2" w:rsidRDefault="007A50E2" w:rsidP="007A50E2">
            <w:pPr>
              <w:spacing w:after="0" w:line="240" w:lineRule="auto"/>
              <w:jc w:val="both"/>
            </w:pPr>
            <w:r w:rsidRPr="00522DAC">
              <w:rPr>
                <w:rFonts w:ascii="Times New Roman" w:hAnsi="Times New Roman" w:cs="Times New Roman"/>
              </w:rPr>
              <w:t>Furniture’s &amp; Fixtures</w:t>
            </w:r>
            <w:r w:rsidRPr="00522DAC">
              <w:rPr>
                <w:rFonts w:ascii="Times New Roman" w:hAnsi="Times New Roman" w:cs="Times New Roman"/>
              </w:rPr>
              <w:tab/>
              <w:t>Details : Ready/ Not Ready</w:t>
            </w:r>
          </w:p>
        </w:tc>
      </w:tr>
      <w:tr w:rsidR="007A50E2" w:rsidTr="00725A4D">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Girls Hostel</w:t>
            </w:r>
          </w:p>
          <w:p w:rsidR="007A50E2" w:rsidRDefault="007A50E2" w:rsidP="007A50E2">
            <w:pPr>
              <w:spacing w:after="0" w:line="240" w:lineRule="auto"/>
              <w:jc w:val="both"/>
              <w:rPr>
                <w:rFonts w:ascii="Times New Roman" w:hAnsi="Times New Roman" w:cs="Times New Roman"/>
                <w:color w:val="000000"/>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Room Number</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Area (in Sqm)</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Flooring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Wall painting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Electrification &amp; Lighting 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 xml:space="preserve">Air Conditioning        </w:t>
            </w:r>
            <w:r>
              <w:rPr>
                <w:rFonts w:ascii="Times New Roman" w:hAnsi="Times New Roman" w:cs="Times New Roman"/>
              </w:rPr>
              <w:t xml:space="preserve"> </w:t>
            </w:r>
            <w:r w:rsidRPr="00522DAC">
              <w:rPr>
                <w:rFonts w:ascii="Times New Roman" w:hAnsi="Times New Roman" w:cs="Times New Roman"/>
              </w:rPr>
              <w:t>Details :Available/ Not Available</w:t>
            </w:r>
          </w:p>
          <w:p w:rsidR="007A50E2" w:rsidRDefault="007A50E2" w:rsidP="007A50E2">
            <w:pPr>
              <w:spacing w:after="0" w:line="240" w:lineRule="auto"/>
              <w:jc w:val="both"/>
            </w:pPr>
            <w:r w:rsidRPr="00522DAC">
              <w:rPr>
                <w:rFonts w:ascii="Times New Roman" w:hAnsi="Times New Roman" w:cs="Times New Roman"/>
              </w:rPr>
              <w:t>Furniture’s &amp; Fixtures</w:t>
            </w:r>
            <w:r w:rsidRPr="00522DAC">
              <w:rPr>
                <w:rFonts w:ascii="Times New Roman" w:hAnsi="Times New Roman" w:cs="Times New Roman"/>
              </w:rPr>
              <w:tab/>
              <w:t>Details : Ready/ Not Ready</w:t>
            </w:r>
          </w:p>
        </w:tc>
      </w:tr>
      <w:tr w:rsidR="007A50E2" w:rsidTr="00725A4D">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Principals Quarter, </w:t>
            </w:r>
          </w:p>
          <w:p w:rsidR="007A50E2" w:rsidRDefault="007A50E2" w:rsidP="007A50E2">
            <w:pPr>
              <w:spacing w:after="0" w:line="240" w:lineRule="auto"/>
              <w:jc w:val="both"/>
              <w:rPr>
                <w:rFonts w:ascii="Times New Roman" w:hAnsi="Times New Roman" w:cs="Times New Roman"/>
                <w:color w:val="000000"/>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Room Number</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Area (in Sqm)</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Flooring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Wall painting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Electrification &amp; Lighting 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 xml:space="preserve">Air Conditioning        </w:t>
            </w:r>
            <w:r>
              <w:rPr>
                <w:rFonts w:ascii="Times New Roman" w:hAnsi="Times New Roman" w:cs="Times New Roman"/>
              </w:rPr>
              <w:t xml:space="preserve"> </w:t>
            </w:r>
            <w:r w:rsidRPr="00522DAC">
              <w:rPr>
                <w:rFonts w:ascii="Times New Roman" w:hAnsi="Times New Roman" w:cs="Times New Roman"/>
              </w:rPr>
              <w:t>Details :Available/ Not Available</w:t>
            </w:r>
          </w:p>
          <w:p w:rsidR="007A50E2" w:rsidRDefault="007A50E2" w:rsidP="007A50E2">
            <w:pPr>
              <w:spacing w:after="0" w:line="240" w:lineRule="auto"/>
              <w:jc w:val="both"/>
            </w:pPr>
            <w:r w:rsidRPr="00522DAC">
              <w:rPr>
                <w:rFonts w:ascii="Times New Roman" w:hAnsi="Times New Roman" w:cs="Times New Roman"/>
              </w:rPr>
              <w:t>Furniture’s &amp; Fixtures</w:t>
            </w:r>
            <w:r w:rsidRPr="00522DAC">
              <w:rPr>
                <w:rFonts w:ascii="Times New Roman" w:hAnsi="Times New Roman" w:cs="Times New Roman"/>
              </w:rPr>
              <w:tab/>
              <w:t>Details : Ready/ Not Ready</w:t>
            </w:r>
          </w:p>
        </w:tc>
      </w:tr>
      <w:tr w:rsidR="007A50E2" w:rsidTr="00725A4D">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First aid cum Medical Room </w:t>
            </w:r>
          </w:p>
          <w:p w:rsidR="007A50E2" w:rsidRDefault="007A50E2" w:rsidP="007A50E2">
            <w:pPr>
              <w:spacing w:after="0" w:line="240" w:lineRule="auto"/>
              <w:jc w:val="both"/>
              <w:rPr>
                <w:rFonts w:ascii="Times New Roman" w:hAnsi="Times New Roman" w:cs="Times New Roman"/>
                <w:color w:val="000000"/>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Room Number</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Area (in Sqm)</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Flooring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Wall painting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Electrification &amp; Lighting 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 xml:space="preserve">Air Conditioning        </w:t>
            </w:r>
            <w:r>
              <w:rPr>
                <w:rFonts w:ascii="Times New Roman" w:hAnsi="Times New Roman" w:cs="Times New Roman"/>
              </w:rPr>
              <w:t xml:space="preserve"> </w:t>
            </w:r>
            <w:r w:rsidRPr="00522DAC">
              <w:rPr>
                <w:rFonts w:ascii="Times New Roman" w:hAnsi="Times New Roman" w:cs="Times New Roman"/>
              </w:rPr>
              <w:t>Details :Available/ Not Available</w:t>
            </w:r>
          </w:p>
          <w:p w:rsidR="007A50E2" w:rsidRDefault="007A50E2" w:rsidP="007A50E2">
            <w:pPr>
              <w:spacing w:after="0" w:line="240" w:lineRule="auto"/>
              <w:jc w:val="both"/>
            </w:pPr>
            <w:r w:rsidRPr="00522DAC">
              <w:rPr>
                <w:rFonts w:ascii="Times New Roman" w:hAnsi="Times New Roman" w:cs="Times New Roman"/>
              </w:rPr>
              <w:t>Furniture’s &amp; Fixtures</w:t>
            </w:r>
            <w:r w:rsidRPr="00522DAC">
              <w:rPr>
                <w:rFonts w:ascii="Times New Roman" w:hAnsi="Times New Roman" w:cs="Times New Roman"/>
              </w:rPr>
              <w:tab/>
              <w:t>Details : Ready/ Not Ready</w:t>
            </w:r>
          </w:p>
        </w:tc>
      </w:tr>
      <w:tr w:rsidR="007A50E2" w:rsidTr="00725A4D">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Student activity Centre</w:t>
            </w:r>
          </w:p>
          <w:p w:rsidR="007A50E2" w:rsidRDefault="007A50E2" w:rsidP="007A50E2">
            <w:pPr>
              <w:spacing w:after="0" w:line="240" w:lineRule="auto"/>
              <w:jc w:val="both"/>
              <w:rPr>
                <w:rFonts w:ascii="Times New Roman" w:hAnsi="Times New Roman" w:cs="Times New Roman"/>
                <w:color w:val="000000"/>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Room Number</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Area (in Sqm)</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Flooring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Wall painting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Electrification &amp; Lighting 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 xml:space="preserve">Air Conditioning        </w:t>
            </w:r>
            <w:r>
              <w:rPr>
                <w:rFonts w:ascii="Times New Roman" w:hAnsi="Times New Roman" w:cs="Times New Roman"/>
              </w:rPr>
              <w:t xml:space="preserve"> </w:t>
            </w:r>
            <w:r w:rsidRPr="00522DAC">
              <w:rPr>
                <w:rFonts w:ascii="Times New Roman" w:hAnsi="Times New Roman" w:cs="Times New Roman"/>
              </w:rPr>
              <w:t>Details :Available/ Not Available</w:t>
            </w:r>
          </w:p>
          <w:p w:rsidR="007A50E2" w:rsidRDefault="007A50E2" w:rsidP="007A50E2">
            <w:pPr>
              <w:spacing w:after="0" w:line="240" w:lineRule="auto"/>
              <w:jc w:val="both"/>
            </w:pPr>
            <w:r w:rsidRPr="00522DAC">
              <w:rPr>
                <w:rFonts w:ascii="Times New Roman" w:hAnsi="Times New Roman" w:cs="Times New Roman"/>
              </w:rPr>
              <w:t>Furniture’s &amp; Fixtures</w:t>
            </w:r>
            <w:r w:rsidRPr="00522DAC">
              <w:rPr>
                <w:rFonts w:ascii="Times New Roman" w:hAnsi="Times New Roman" w:cs="Times New Roman"/>
              </w:rPr>
              <w:tab/>
              <w:t>Details : Ready/ Not Ready</w:t>
            </w:r>
          </w:p>
        </w:tc>
      </w:tr>
      <w:tr w:rsidR="007A50E2" w:rsidTr="00725A4D">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Auditorium</w:t>
            </w:r>
          </w:p>
          <w:p w:rsidR="007A50E2" w:rsidRDefault="007A50E2" w:rsidP="007A50E2">
            <w:pPr>
              <w:spacing w:after="0" w:line="240" w:lineRule="auto"/>
              <w:jc w:val="both"/>
              <w:rPr>
                <w:rFonts w:ascii="Times New Roman" w:hAnsi="Times New Roman" w:cs="Times New Roman"/>
                <w:color w:val="000000"/>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Room Number</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Area (in Sqm)</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Flooring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Wall painting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Electrification &amp; Lighting 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 xml:space="preserve">Air Conditioning        </w:t>
            </w:r>
            <w:r>
              <w:rPr>
                <w:rFonts w:ascii="Times New Roman" w:hAnsi="Times New Roman" w:cs="Times New Roman"/>
              </w:rPr>
              <w:t xml:space="preserve"> </w:t>
            </w:r>
            <w:r w:rsidRPr="00522DAC">
              <w:rPr>
                <w:rFonts w:ascii="Times New Roman" w:hAnsi="Times New Roman" w:cs="Times New Roman"/>
              </w:rPr>
              <w:t>Details :Available/ Not Available</w:t>
            </w:r>
          </w:p>
          <w:p w:rsidR="007A50E2" w:rsidRDefault="007A50E2" w:rsidP="007A50E2">
            <w:pPr>
              <w:spacing w:after="0" w:line="240" w:lineRule="auto"/>
              <w:jc w:val="both"/>
            </w:pPr>
            <w:r w:rsidRPr="00522DAC">
              <w:rPr>
                <w:rFonts w:ascii="Times New Roman" w:hAnsi="Times New Roman" w:cs="Times New Roman"/>
              </w:rPr>
              <w:lastRenderedPageBreak/>
              <w:t>Furniture’s &amp; Fixtures</w:t>
            </w:r>
            <w:r w:rsidRPr="00522DAC">
              <w:rPr>
                <w:rFonts w:ascii="Times New Roman" w:hAnsi="Times New Roman" w:cs="Times New Roman"/>
              </w:rPr>
              <w:tab/>
              <w:t>Details : Ready/ Not Ready</w:t>
            </w:r>
          </w:p>
        </w:tc>
      </w:tr>
      <w:tr w:rsidR="007A50E2" w:rsidTr="00725A4D">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Guest House</w:t>
            </w:r>
          </w:p>
          <w:p w:rsidR="007A50E2" w:rsidRDefault="007A50E2" w:rsidP="007A50E2">
            <w:pPr>
              <w:spacing w:after="0" w:line="240" w:lineRule="auto"/>
              <w:jc w:val="both"/>
              <w:rPr>
                <w:rFonts w:ascii="Times New Roman" w:hAnsi="Times New Roman" w:cs="Times New Roman"/>
                <w:color w:val="000000"/>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Room Number</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Area (in Sqm)</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Flooring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Wall painting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Electrification &amp; Lighting 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 xml:space="preserve">Air Conditioning        </w:t>
            </w:r>
            <w:r>
              <w:rPr>
                <w:rFonts w:ascii="Times New Roman" w:hAnsi="Times New Roman" w:cs="Times New Roman"/>
              </w:rPr>
              <w:t xml:space="preserve"> </w:t>
            </w:r>
            <w:r w:rsidRPr="00522DAC">
              <w:rPr>
                <w:rFonts w:ascii="Times New Roman" w:hAnsi="Times New Roman" w:cs="Times New Roman"/>
              </w:rPr>
              <w:t>Details :Available/ Not Available</w:t>
            </w:r>
          </w:p>
          <w:p w:rsidR="007A50E2" w:rsidRDefault="007A50E2" w:rsidP="007A50E2">
            <w:pPr>
              <w:spacing w:after="0" w:line="240" w:lineRule="auto"/>
              <w:jc w:val="both"/>
            </w:pPr>
            <w:r w:rsidRPr="00522DAC">
              <w:rPr>
                <w:rFonts w:ascii="Times New Roman" w:hAnsi="Times New Roman" w:cs="Times New Roman"/>
              </w:rPr>
              <w:t>Furniture’s &amp; Fixtures</w:t>
            </w:r>
            <w:r w:rsidRPr="00522DAC">
              <w:rPr>
                <w:rFonts w:ascii="Times New Roman" w:hAnsi="Times New Roman" w:cs="Times New Roman"/>
              </w:rPr>
              <w:tab/>
              <w:t>Details : Ready/ Not Ready</w:t>
            </w:r>
          </w:p>
        </w:tc>
      </w:tr>
      <w:tr w:rsidR="007A50E2" w:rsidTr="00725A4D">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Others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Room Number</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Area (in Sqm)</w:t>
            </w:r>
            <w:r w:rsidRPr="00522DAC">
              <w:rPr>
                <w:rFonts w:ascii="Times New Roman" w:hAnsi="Times New Roman" w:cs="Times New Roman"/>
              </w:rPr>
              <w:tab/>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Flooring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Wall painting</w:t>
            </w:r>
            <w:r w:rsidRPr="00522DAC">
              <w:rPr>
                <w:rFonts w:ascii="Times New Roman" w:hAnsi="Times New Roman" w:cs="Times New Roman"/>
              </w:rPr>
              <w:tab/>
            </w:r>
            <w:r w:rsidRPr="00522DAC">
              <w:rPr>
                <w:rFonts w:ascii="Times New Roman" w:hAnsi="Times New Roman" w:cs="Times New Roman"/>
              </w:rPr>
              <w:tab/>
              <w:t>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Electrification &amp; Lighting Details : Ready/ Not Ready</w:t>
            </w:r>
          </w:p>
          <w:p w:rsidR="007A50E2" w:rsidRPr="00522DAC" w:rsidRDefault="007A50E2" w:rsidP="007A50E2">
            <w:pPr>
              <w:spacing w:after="0" w:line="240" w:lineRule="auto"/>
              <w:jc w:val="both"/>
              <w:rPr>
                <w:rFonts w:ascii="Times New Roman" w:hAnsi="Times New Roman" w:cs="Times New Roman"/>
              </w:rPr>
            </w:pPr>
            <w:r w:rsidRPr="00522DAC">
              <w:rPr>
                <w:rFonts w:ascii="Times New Roman" w:hAnsi="Times New Roman" w:cs="Times New Roman"/>
              </w:rPr>
              <w:t xml:space="preserve">Air Conditioning        </w:t>
            </w:r>
            <w:r>
              <w:rPr>
                <w:rFonts w:ascii="Times New Roman" w:hAnsi="Times New Roman" w:cs="Times New Roman"/>
              </w:rPr>
              <w:t xml:space="preserve"> </w:t>
            </w:r>
            <w:r w:rsidRPr="00522DAC">
              <w:rPr>
                <w:rFonts w:ascii="Times New Roman" w:hAnsi="Times New Roman" w:cs="Times New Roman"/>
              </w:rPr>
              <w:t>Details :Available/ Not Available</w:t>
            </w:r>
          </w:p>
          <w:p w:rsidR="007A50E2" w:rsidRDefault="007A50E2" w:rsidP="007A50E2">
            <w:pPr>
              <w:spacing w:after="0" w:line="240" w:lineRule="auto"/>
              <w:jc w:val="both"/>
            </w:pPr>
            <w:r w:rsidRPr="00522DAC">
              <w:rPr>
                <w:rFonts w:ascii="Times New Roman" w:hAnsi="Times New Roman" w:cs="Times New Roman"/>
              </w:rPr>
              <w:t>Furniture’s &amp; Fixtures</w:t>
            </w:r>
            <w:r w:rsidRPr="00522DAC">
              <w:rPr>
                <w:rFonts w:ascii="Times New Roman" w:hAnsi="Times New Roman" w:cs="Times New Roman"/>
              </w:rPr>
              <w:tab/>
              <w:t>Details : Ready/ Not Ready</w:t>
            </w:r>
          </w:p>
        </w:tc>
      </w:tr>
    </w:tbl>
    <w:p w:rsidR="00C37090" w:rsidRDefault="00C37090">
      <w:pPr>
        <w:jc w:val="both"/>
        <w:rPr>
          <w:rFonts w:ascii="Times New Roman" w:hAnsi="Times New Roman" w:cs="Times New Roman"/>
          <w:color w:val="000000"/>
          <w:sz w:val="24"/>
          <w:szCs w:val="24"/>
        </w:rPr>
      </w:pPr>
    </w:p>
    <w:p w:rsidR="00C37090" w:rsidRDefault="00C37090">
      <w:pPr>
        <w:numPr>
          <w:ilvl w:val="0"/>
          <w:numId w:val="21"/>
        </w:numPr>
        <w:spacing w:after="0" w:line="240" w:lineRule="auto"/>
        <w:ind w:left="142" w:firstLine="0"/>
        <w:jc w:val="both"/>
        <w:rPr>
          <w:rFonts w:ascii="Times New Roman" w:eastAsia="Times New Roman" w:hAnsi="Times New Roman" w:cs="Times New Roman"/>
          <w:b/>
          <w:color w:val="000000"/>
          <w:sz w:val="28"/>
          <w:szCs w:val="24"/>
        </w:rPr>
      </w:pPr>
      <w:r>
        <w:rPr>
          <w:rFonts w:ascii="Times New Roman" w:eastAsia="Times New Roman" w:hAnsi="Times New Roman" w:cs="Times New Roman"/>
          <w:b/>
          <w:color w:val="000000"/>
          <w:sz w:val="28"/>
          <w:szCs w:val="24"/>
        </w:rPr>
        <w:t>CIRCULATION AREA</w:t>
      </w:r>
    </w:p>
    <w:p w:rsidR="00C37090" w:rsidRDefault="00C37090">
      <w:pPr>
        <w:spacing w:after="0" w:line="240" w:lineRule="auto"/>
        <w:ind w:left="2700"/>
        <w:jc w:val="both"/>
        <w:rPr>
          <w:rFonts w:ascii="Times New Roman" w:eastAsia="Times New Roman" w:hAnsi="Times New Roman" w:cs="Times New Roman"/>
          <w:b/>
          <w:color w:val="000000"/>
          <w:sz w:val="28"/>
          <w:szCs w:val="24"/>
        </w:rPr>
      </w:pPr>
    </w:p>
    <w:p w:rsidR="00C37090" w:rsidRDefault="00C37090">
      <w:pPr>
        <w:spacing w:after="0" w:line="240" w:lineRule="auto"/>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
          <w:iCs/>
          <w:color w:val="000000"/>
          <w:sz w:val="24"/>
          <w:szCs w:val="24"/>
        </w:rPr>
        <w:t xml:space="preserve">          </w:t>
      </w:r>
      <w:r>
        <w:rPr>
          <w:rFonts w:ascii="Times New Roman" w:eastAsia="Times New Roman" w:hAnsi="Times New Roman" w:cs="Times New Roman"/>
          <w:b/>
          <w:bCs/>
          <w:iCs/>
          <w:color w:val="000000"/>
          <w:sz w:val="24"/>
          <w:szCs w:val="24"/>
        </w:rPr>
        <w:t>Add separately for each building</w:t>
      </w:r>
    </w:p>
    <w:p w:rsidR="00C37090" w:rsidRDefault="00C37090">
      <w:pPr>
        <w:spacing w:after="0" w:line="240" w:lineRule="auto"/>
        <w:jc w:val="both"/>
        <w:rPr>
          <w:rFonts w:ascii="Times New Roman" w:eastAsia="Times New Roman" w:hAnsi="Times New Roman" w:cs="Times New Roman"/>
          <w:b/>
          <w:bCs/>
          <w:iCs/>
          <w:color w:val="000000"/>
          <w:sz w:val="24"/>
          <w:szCs w:val="24"/>
        </w:rPr>
      </w:pPr>
    </w:p>
    <w:tbl>
      <w:tblPr>
        <w:tblW w:w="0" w:type="auto"/>
        <w:tblInd w:w="720" w:type="dxa"/>
        <w:tblLayout w:type="fixed"/>
        <w:tblLook w:val="0000" w:firstRow="0" w:lastRow="0" w:firstColumn="0" w:lastColumn="0" w:noHBand="0" w:noVBand="0"/>
      </w:tblPr>
      <w:tblGrid>
        <w:gridCol w:w="625"/>
        <w:gridCol w:w="3510"/>
        <w:gridCol w:w="4495"/>
      </w:tblGrid>
      <w:tr w:rsidR="00C37090">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Sr. No</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Particulars</w:t>
            </w:r>
          </w:p>
        </w:tc>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Details</w:t>
            </w:r>
          </w:p>
        </w:tc>
      </w:tr>
      <w:tr w:rsidR="00C37090">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Building Number</w:t>
            </w:r>
          </w:p>
        </w:tc>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Building Name</w:t>
            </w:r>
          </w:p>
        </w:tc>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3</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Area Type</w:t>
            </w:r>
            <w:r w:rsidR="00725A4D">
              <w:rPr>
                <w:rFonts w:ascii="Times New Roman" w:hAnsi="Times New Roman" w:cs="Times New Roman"/>
                <w:color w:val="000000"/>
                <w:sz w:val="24"/>
                <w:szCs w:val="24"/>
              </w:rPr>
              <w:t xml:space="preserve"> Details : Corridor Types, Other Common Area, Other Areas</w:t>
            </w:r>
          </w:p>
        </w:tc>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rsidP="00725A4D">
            <w:pPr>
              <w:spacing w:after="0" w:line="240" w:lineRule="auto"/>
              <w:jc w:val="both"/>
            </w:pPr>
            <w:r>
              <w:rPr>
                <w:rFonts w:ascii="Times New Roman" w:eastAsia="Times New Roman" w:hAnsi="Times New Roman" w:cs="Times New Roman"/>
                <w:color w:val="000000"/>
                <w:sz w:val="24"/>
                <w:szCs w:val="24"/>
              </w:rPr>
              <w:t xml:space="preserve"> </w:t>
            </w:r>
          </w:p>
        </w:tc>
      </w:tr>
      <w:tr w:rsidR="00C37090">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4</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Area (in Sqm)</w:t>
            </w:r>
          </w:p>
        </w:tc>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7A50E2">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pPr>
            <w:r>
              <w:rPr>
                <w:rFonts w:ascii="Times New Roman" w:hAnsi="Times New Roman" w:cs="Times New Roman"/>
                <w:color w:val="000000"/>
                <w:sz w:val="24"/>
                <w:szCs w:val="24"/>
              </w:rPr>
              <w:t>5</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pPr>
            <w:r>
              <w:rPr>
                <w:rFonts w:ascii="Times New Roman" w:hAnsi="Times New Roman" w:cs="Times New Roman"/>
                <w:color w:val="000000"/>
                <w:sz w:val="24"/>
                <w:szCs w:val="24"/>
              </w:rPr>
              <w:t>Flooring</w:t>
            </w:r>
          </w:p>
        </w:tc>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pPr>
            <w:r>
              <w:rPr>
                <w:rFonts w:ascii="Times New Roman" w:hAnsi="Times New Roman" w:cs="Times New Roman"/>
                <w:color w:val="000000"/>
                <w:sz w:val="24"/>
                <w:szCs w:val="24"/>
              </w:rPr>
              <w:t>Details : Ready/ Not Ready</w:t>
            </w:r>
          </w:p>
        </w:tc>
      </w:tr>
      <w:tr w:rsidR="007A50E2">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pPr>
            <w:r>
              <w:rPr>
                <w:rFonts w:ascii="Times New Roman" w:hAnsi="Times New Roman" w:cs="Times New Roman"/>
                <w:color w:val="000000"/>
                <w:sz w:val="24"/>
                <w:szCs w:val="24"/>
              </w:rPr>
              <w:t>6</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pPr>
            <w:r>
              <w:rPr>
                <w:rFonts w:ascii="Times New Roman" w:hAnsi="Times New Roman" w:cs="Times New Roman"/>
                <w:color w:val="000000"/>
                <w:sz w:val="24"/>
                <w:szCs w:val="24"/>
              </w:rPr>
              <w:t>Wall painting</w:t>
            </w:r>
          </w:p>
        </w:tc>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pPr>
            <w:r>
              <w:rPr>
                <w:rFonts w:ascii="Times New Roman" w:hAnsi="Times New Roman" w:cs="Times New Roman"/>
                <w:color w:val="000000"/>
                <w:sz w:val="24"/>
                <w:szCs w:val="24"/>
              </w:rPr>
              <w:t>Details : Ready/ Not Ready</w:t>
            </w:r>
          </w:p>
        </w:tc>
      </w:tr>
      <w:tr w:rsidR="007A50E2">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pPr>
            <w:r>
              <w:rPr>
                <w:rFonts w:ascii="Times New Roman" w:hAnsi="Times New Roman" w:cs="Times New Roman"/>
                <w:color w:val="000000"/>
                <w:sz w:val="24"/>
                <w:szCs w:val="24"/>
              </w:rPr>
              <w:t>7</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pPr>
            <w:r>
              <w:rPr>
                <w:rFonts w:ascii="Times New Roman" w:hAnsi="Times New Roman" w:cs="Times New Roman"/>
                <w:color w:val="000000"/>
                <w:sz w:val="24"/>
                <w:szCs w:val="24"/>
              </w:rPr>
              <w:t>Electrification &amp; Lighting</w:t>
            </w:r>
          </w:p>
        </w:tc>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pPr>
            <w:r>
              <w:rPr>
                <w:rFonts w:ascii="Times New Roman" w:hAnsi="Times New Roman" w:cs="Times New Roman"/>
                <w:color w:val="000000"/>
                <w:sz w:val="24"/>
                <w:szCs w:val="24"/>
              </w:rPr>
              <w:t>Details : Ready/ Not Ready</w:t>
            </w:r>
            <w:r>
              <w:rPr>
                <w:rFonts w:ascii="Times New Roman" w:hAnsi="Times New Roman" w:cs="Times New Roman"/>
                <w:color w:val="000000"/>
                <w:sz w:val="24"/>
                <w:szCs w:val="24"/>
              </w:rPr>
              <w:tab/>
            </w:r>
          </w:p>
        </w:tc>
      </w:tr>
      <w:tr w:rsidR="007A50E2">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pPr>
            <w:r>
              <w:rPr>
                <w:rFonts w:ascii="Times New Roman" w:hAnsi="Times New Roman" w:cs="Times New Roman"/>
                <w:color w:val="000000"/>
                <w:sz w:val="24"/>
                <w:szCs w:val="24"/>
              </w:rPr>
              <w:t>8</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pPr>
            <w:r>
              <w:rPr>
                <w:rFonts w:ascii="Times New Roman" w:hAnsi="Times New Roman" w:cs="Times New Roman"/>
                <w:color w:val="000000"/>
                <w:sz w:val="24"/>
                <w:szCs w:val="24"/>
              </w:rPr>
              <w:t>Sanitary Fittings</w:t>
            </w:r>
          </w:p>
        </w:tc>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pPr>
            <w:r>
              <w:rPr>
                <w:rFonts w:ascii="Times New Roman" w:hAnsi="Times New Roman" w:cs="Times New Roman"/>
                <w:color w:val="000000"/>
                <w:sz w:val="24"/>
                <w:szCs w:val="24"/>
              </w:rPr>
              <w:t>Details Available/ Not Available</w:t>
            </w:r>
          </w:p>
        </w:tc>
      </w:tr>
      <w:tr w:rsidR="007A50E2">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pPr>
            <w:r>
              <w:rPr>
                <w:rFonts w:ascii="Times New Roman" w:hAnsi="Times New Roman" w:cs="Times New Roman"/>
                <w:color w:val="000000"/>
                <w:sz w:val="24"/>
                <w:szCs w:val="24"/>
              </w:rPr>
              <w:t>9</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pPr>
            <w:r>
              <w:rPr>
                <w:rFonts w:ascii="Times New Roman" w:hAnsi="Times New Roman" w:cs="Times New Roman"/>
                <w:color w:val="000000"/>
                <w:sz w:val="24"/>
                <w:szCs w:val="24"/>
              </w:rPr>
              <w:t>Furniture’s &amp; Fixtures</w:t>
            </w:r>
          </w:p>
        </w:tc>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pPr>
            <w:r>
              <w:rPr>
                <w:rFonts w:ascii="Times New Roman" w:hAnsi="Times New Roman" w:cs="Times New Roman"/>
                <w:color w:val="000000"/>
                <w:sz w:val="24"/>
                <w:szCs w:val="24"/>
              </w:rPr>
              <w:t>Details : Ready/ Not Ready</w:t>
            </w:r>
          </w:p>
        </w:tc>
      </w:tr>
    </w:tbl>
    <w:p w:rsidR="00C37090" w:rsidRDefault="00C37090">
      <w:pPr>
        <w:rPr>
          <w:rFonts w:ascii="Times New Roman" w:eastAsia="Times New Roman" w:hAnsi="Times New Roman" w:cs="Times New Roman"/>
          <w:b/>
          <w:color w:val="000000"/>
          <w:sz w:val="24"/>
          <w:szCs w:val="24"/>
        </w:rPr>
      </w:pPr>
    </w:p>
    <w:p w:rsidR="00C37090" w:rsidRDefault="00C37090">
      <w:pPr>
        <w:rPr>
          <w:rFonts w:ascii="Times New Roman" w:eastAsia="Times New Roman" w:hAnsi="Times New Roman" w:cs="Times New Roman"/>
          <w:b/>
          <w:bCs/>
          <w:color w:val="000000"/>
          <w:sz w:val="24"/>
          <w:szCs w:val="24"/>
        </w:rPr>
      </w:pPr>
      <w:r>
        <w:rPr>
          <w:rFonts w:ascii="Times New Roman" w:eastAsia="Times New Roman" w:hAnsi="Times New Roman" w:cs="Times New Roman"/>
          <w:b/>
          <w:color w:val="000000"/>
          <w:sz w:val="28"/>
          <w:szCs w:val="24"/>
        </w:rPr>
        <w:t xml:space="preserve">13.  </w:t>
      </w:r>
      <w:r>
        <w:rPr>
          <w:rFonts w:ascii="Times New Roman" w:eastAsia="Times New Roman" w:hAnsi="Times New Roman" w:cs="Times New Roman"/>
          <w:b/>
          <w:color w:val="000000"/>
          <w:sz w:val="28"/>
          <w:szCs w:val="24"/>
        </w:rPr>
        <w:tab/>
        <w:t xml:space="preserve">LABORATORY DETAILS      </w:t>
      </w:r>
    </w:p>
    <w:p w:rsidR="00C37090" w:rsidRDefault="00C37090">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t>Add separately for each department/ level</w:t>
      </w:r>
    </w:p>
    <w:p w:rsidR="00C37090" w:rsidRDefault="00C37090">
      <w:pPr>
        <w:autoSpaceDE w:val="0"/>
        <w:ind w:left="720"/>
      </w:pPr>
      <w:r>
        <w:rPr>
          <w:rFonts w:ascii="Times New Roman" w:eastAsia="Times New Roman" w:hAnsi="Times New Roman" w:cs="Times New Roman"/>
          <w:b/>
          <w:bCs/>
          <w:color w:val="000000"/>
          <w:sz w:val="24"/>
          <w:szCs w:val="24"/>
        </w:rPr>
        <w:t xml:space="preserve">(Please refer to </w:t>
      </w:r>
      <w:r>
        <w:rPr>
          <w:rFonts w:ascii="Times New Roman" w:hAnsi="Times New Roman" w:cs="Times New Roman"/>
          <w:b/>
          <w:bCs/>
          <w:color w:val="000000"/>
          <w:sz w:val="24"/>
          <w:szCs w:val="24"/>
        </w:rPr>
        <w:t xml:space="preserve">A5.2 </w:t>
      </w:r>
      <w:r w:rsidRPr="007A50E2">
        <w:rPr>
          <w:rFonts w:ascii="Times New Roman" w:hAnsi="Times New Roman" w:cs="Times New Roman"/>
        </w:rPr>
        <w:t>Laboratory Equipments and Experiments of Appendix 5 of R12 of rules and regulations of the University</w:t>
      </w:r>
      <w:r>
        <w:t>)</w:t>
      </w:r>
    </w:p>
    <w:p w:rsidR="00725A4D" w:rsidRDefault="00725A4D">
      <w:pPr>
        <w:autoSpaceDE w:val="0"/>
        <w:ind w:left="720"/>
        <w:rPr>
          <w:rFonts w:ascii="Times New Roman" w:eastAsia="Times New Roman" w:hAnsi="Times New Roman" w:cs="Times New Roman"/>
          <w:color w:val="000000"/>
          <w:sz w:val="24"/>
          <w:szCs w:val="24"/>
        </w:rPr>
      </w:pPr>
      <w:r w:rsidRPr="00725A4D">
        <w:rPr>
          <w:rFonts w:ascii="Times New Roman" w:eastAsia="Times New Roman" w:hAnsi="Times New Roman" w:cs="Times New Roman"/>
          <w:color w:val="000000"/>
          <w:sz w:val="24"/>
          <w:szCs w:val="24"/>
        </w:rPr>
        <w:t>Add separate table</w:t>
      </w:r>
      <w:r>
        <w:rPr>
          <w:rFonts w:ascii="Times New Roman" w:eastAsia="Times New Roman" w:hAnsi="Times New Roman" w:cs="Times New Roman"/>
          <w:color w:val="000000"/>
          <w:sz w:val="24"/>
          <w:szCs w:val="24"/>
        </w:rPr>
        <w:t xml:space="preserve"> for each lab</w:t>
      </w:r>
      <w:r w:rsidRPr="00725A4D">
        <w:rPr>
          <w:rFonts w:ascii="Times New Roman" w:eastAsia="Times New Roman" w:hAnsi="Times New Roman" w:cs="Times New Roman"/>
          <w:color w:val="000000"/>
          <w:sz w:val="24"/>
          <w:szCs w:val="24"/>
        </w:rPr>
        <w:t xml:space="preserve"> </w:t>
      </w:r>
    </w:p>
    <w:tbl>
      <w:tblPr>
        <w:tblW w:w="0" w:type="auto"/>
        <w:tblInd w:w="535" w:type="dxa"/>
        <w:tblLayout w:type="fixed"/>
        <w:tblLook w:val="0000" w:firstRow="0" w:lastRow="0" w:firstColumn="0" w:lastColumn="0" w:noHBand="0" w:noVBand="0"/>
      </w:tblPr>
      <w:tblGrid>
        <w:gridCol w:w="630"/>
        <w:gridCol w:w="4041"/>
        <w:gridCol w:w="4144"/>
      </w:tblGrid>
      <w:tr w:rsidR="00C37090">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color w:val="000000"/>
                <w:sz w:val="24"/>
                <w:szCs w:val="24"/>
              </w:rPr>
              <w:lastRenderedPageBreak/>
              <w:t>Sr. No</w:t>
            </w:r>
          </w:p>
        </w:tc>
        <w:tc>
          <w:tcPr>
            <w:tcW w:w="404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color w:val="000000"/>
                <w:sz w:val="24"/>
                <w:szCs w:val="24"/>
              </w:rPr>
              <w:t>Particulars</w:t>
            </w:r>
          </w:p>
        </w:tc>
        <w:tc>
          <w:tcPr>
            <w:tcW w:w="4144"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color w:val="000000"/>
                <w:sz w:val="24"/>
                <w:szCs w:val="24"/>
              </w:rPr>
              <w:t>Details</w:t>
            </w:r>
          </w:p>
        </w:tc>
      </w:tr>
      <w:tr w:rsidR="00C37090">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color w:val="000000"/>
                <w:sz w:val="24"/>
                <w:szCs w:val="24"/>
              </w:rPr>
              <w:t>1</w:t>
            </w:r>
          </w:p>
        </w:tc>
        <w:tc>
          <w:tcPr>
            <w:tcW w:w="404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color w:val="000000"/>
                <w:sz w:val="24"/>
                <w:szCs w:val="24"/>
              </w:rPr>
              <w:t xml:space="preserve">Dept and Level Wise                            </w:t>
            </w:r>
          </w:p>
        </w:tc>
        <w:tc>
          <w:tcPr>
            <w:tcW w:w="4144"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rPr>
            </w:pPr>
          </w:p>
        </w:tc>
      </w:tr>
      <w:tr w:rsidR="00C37090">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w:t>
            </w:r>
          </w:p>
        </w:tc>
        <w:tc>
          <w:tcPr>
            <w:tcW w:w="404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Programme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4144"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Engineering &amp; Technology, Pharmacy, Architecture, Hotel Management and Catering Technology,</w:t>
            </w:r>
          </w:p>
        </w:tc>
      </w:tr>
      <w:tr w:rsidR="00C37090">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3</w:t>
            </w:r>
          </w:p>
        </w:tc>
        <w:tc>
          <w:tcPr>
            <w:tcW w:w="404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Level</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4144"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PG/UG</w:t>
            </w:r>
          </w:p>
        </w:tc>
      </w:tr>
      <w:tr w:rsidR="00C37090">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4</w:t>
            </w:r>
          </w:p>
        </w:tc>
        <w:tc>
          <w:tcPr>
            <w:tcW w:w="404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725A4D">
            <w:pPr>
              <w:spacing w:after="0" w:line="240" w:lineRule="auto"/>
              <w:jc w:val="both"/>
            </w:pPr>
            <w:r>
              <w:rPr>
                <w:rFonts w:ascii="Times New Roman" w:hAnsi="Times New Roman" w:cs="Times New Roman"/>
                <w:color w:val="000000"/>
                <w:sz w:val="24"/>
                <w:szCs w:val="24"/>
              </w:rPr>
              <w:t xml:space="preserve">Name of the </w:t>
            </w:r>
            <w:r w:rsidR="00C37090">
              <w:rPr>
                <w:rFonts w:ascii="Times New Roman" w:hAnsi="Times New Roman" w:cs="Times New Roman"/>
                <w:color w:val="000000"/>
                <w:sz w:val="24"/>
                <w:szCs w:val="24"/>
              </w:rPr>
              <w:t>Course</w:t>
            </w:r>
            <w:r w:rsidR="00C37090">
              <w:rPr>
                <w:rFonts w:ascii="Times New Roman" w:hAnsi="Times New Roman" w:cs="Times New Roman"/>
                <w:color w:val="000000"/>
                <w:sz w:val="24"/>
                <w:szCs w:val="24"/>
              </w:rPr>
              <w:tab/>
            </w:r>
            <w:r w:rsidR="00C37090">
              <w:rPr>
                <w:rFonts w:ascii="Times New Roman" w:hAnsi="Times New Roman" w:cs="Times New Roman"/>
                <w:color w:val="000000"/>
                <w:sz w:val="24"/>
                <w:szCs w:val="24"/>
              </w:rPr>
              <w:tab/>
            </w:r>
            <w:r w:rsidR="00C37090">
              <w:rPr>
                <w:rFonts w:ascii="Times New Roman" w:hAnsi="Times New Roman" w:cs="Times New Roman"/>
                <w:color w:val="000000"/>
                <w:sz w:val="24"/>
                <w:szCs w:val="24"/>
              </w:rPr>
              <w:tab/>
            </w:r>
            <w:r w:rsidR="00C37090">
              <w:rPr>
                <w:rFonts w:ascii="Times New Roman" w:hAnsi="Times New Roman" w:cs="Times New Roman"/>
                <w:color w:val="000000"/>
                <w:sz w:val="24"/>
                <w:szCs w:val="24"/>
              </w:rPr>
              <w:tab/>
            </w:r>
            <w:r w:rsidR="00C37090">
              <w:rPr>
                <w:rFonts w:ascii="Times New Roman" w:hAnsi="Times New Roman" w:cs="Times New Roman"/>
                <w:color w:val="000000"/>
                <w:sz w:val="24"/>
                <w:szCs w:val="24"/>
              </w:rPr>
              <w:tab/>
            </w:r>
          </w:p>
        </w:tc>
        <w:tc>
          <w:tcPr>
            <w:tcW w:w="4144"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p>
        </w:tc>
      </w:tr>
      <w:tr w:rsidR="00C37090">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5</w:t>
            </w:r>
          </w:p>
        </w:tc>
        <w:tc>
          <w:tcPr>
            <w:tcW w:w="404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Name of the Laboratory</w:t>
            </w:r>
          </w:p>
        </w:tc>
        <w:tc>
          <w:tcPr>
            <w:tcW w:w="4144"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6</w:t>
            </w:r>
          </w:p>
        </w:tc>
        <w:tc>
          <w:tcPr>
            <w:tcW w:w="404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rsidP="00725A4D">
            <w:pPr>
              <w:spacing w:after="0" w:line="240" w:lineRule="auto"/>
              <w:jc w:val="both"/>
            </w:pPr>
            <w:r>
              <w:rPr>
                <w:rFonts w:ascii="Times New Roman" w:hAnsi="Times New Roman" w:cs="Times New Roman"/>
                <w:color w:val="000000"/>
                <w:sz w:val="24"/>
                <w:szCs w:val="24"/>
              </w:rPr>
              <w:t>Major Equipments in the L</w:t>
            </w:r>
            <w:r w:rsidR="00725A4D">
              <w:rPr>
                <w:rFonts w:ascii="Times New Roman" w:hAnsi="Times New Roman" w:cs="Times New Roman"/>
                <w:color w:val="000000"/>
                <w:sz w:val="24"/>
                <w:szCs w:val="24"/>
              </w:rPr>
              <w:t>ab</w:t>
            </w:r>
            <w:r>
              <w:rPr>
                <w:rFonts w:ascii="Times New Roman" w:hAnsi="Times New Roman" w:cs="Times New Roman"/>
                <w:color w:val="000000"/>
                <w:sz w:val="24"/>
                <w:szCs w:val="24"/>
              </w:rPr>
              <w:t>oratory</w:t>
            </w:r>
          </w:p>
        </w:tc>
        <w:tc>
          <w:tcPr>
            <w:tcW w:w="4144"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7</w:t>
            </w:r>
          </w:p>
        </w:tc>
        <w:tc>
          <w:tcPr>
            <w:tcW w:w="404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No.</w:t>
            </w:r>
            <w:r w:rsidR="00725A4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of PCs available </w:t>
            </w:r>
          </w:p>
        </w:tc>
        <w:tc>
          <w:tcPr>
            <w:tcW w:w="4144"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8</w:t>
            </w:r>
          </w:p>
        </w:tc>
        <w:tc>
          <w:tcPr>
            <w:tcW w:w="404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Amount spent till date</w:t>
            </w:r>
          </w:p>
        </w:tc>
        <w:tc>
          <w:tcPr>
            <w:tcW w:w="4144"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9</w:t>
            </w:r>
          </w:p>
        </w:tc>
        <w:tc>
          <w:tcPr>
            <w:tcW w:w="404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Budget for the current Year (in Lakhs)</w:t>
            </w:r>
          </w:p>
        </w:tc>
        <w:tc>
          <w:tcPr>
            <w:tcW w:w="4144"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10</w:t>
            </w:r>
          </w:p>
        </w:tc>
        <w:tc>
          <w:tcPr>
            <w:tcW w:w="404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First Aid Facility</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4144"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Options(Y/N)</w:t>
            </w:r>
          </w:p>
        </w:tc>
      </w:tr>
    </w:tbl>
    <w:p w:rsidR="00C37090" w:rsidRDefault="00C37090">
      <w:pPr>
        <w:spacing w:after="0" w:line="240" w:lineRule="auto"/>
        <w:jc w:val="both"/>
        <w:rPr>
          <w:rFonts w:ascii="Times New Roman" w:eastAsia="Times New Roman" w:hAnsi="Times New Roman" w:cs="Times New Roman"/>
          <w:b/>
          <w:bCs/>
          <w:color w:val="000000"/>
          <w:sz w:val="24"/>
          <w:szCs w:val="24"/>
        </w:rPr>
      </w:pPr>
    </w:p>
    <w:p w:rsidR="00C37090" w:rsidRDefault="00C37090">
      <w:pPr>
        <w:numPr>
          <w:ilvl w:val="0"/>
          <w:numId w:val="24"/>
        </w:numPr>
        <w:spacing w:after="0" w:line="24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8"/>
          <w:szCs w:val="24"/>
        </w:rPr>
        <w:t xml:space="preserve">LIBRARY DETAILS             </w:t>
      </w:r>
    </w:p>
    <w:p w:rsidR="00C37090" w:rsidRDefault="00C37090">
      <w:pPr>
        <w:spacing w:after="0" w:line="240" w:lineRule="auto"/>
        <w:ind w:left="270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color w:val="000000"/>
          <w:sz w:val="24"/>
          <w:szCs w:val="24"/>
        </w:rPr>
        <w:t xml:space="preserve">                     </w:t>
      </w:r>
    </w:p>
    <w:p w:rsidR="00C37090" w:rsidRPr="007A50E2" w:rsidRDefault="00C37090">
      <w:pPr>
        <w:autoSpaceDE w:val="0"/>
        <w:ind w:left="720"/>
        <w:rPr>
          <w:rFonts w:ascii="Times New Roman" w:hAnsi="Times New Roman" w:cs="Times New Roman"/>
        </w:rPr>
      </w:pPr>
      <w:r>
        <w:rPr>
          <w:rFonts w:ascii="Times New Roman" w:eastAsia="Times New Roman" w:hAnsi="Times New Roman" w:cs="Times New Roman"/>
          <w:b/>
          <w:bCs/>
          <w:color w:val="000000"/>
          <w:sz w:val="24"/>
          <w:szCs w:val="24"/>
        </w:rPr>
        <w:t xml:space="preserve">(Please refer to </w:t>
      </w:r>
      <w:r>
        <w:rPr>
          <w:rFonts w:ascii="Times New Roman" w:hAnsi="Times New Roman" w:cs="Times New Roman"/>
          <w:b/>
          <w:bCs/>
          <w:color w:val="000000"/>
          <w:sz w:val="24"/>
          <w:szCs w:val="24"/>
        </w:rPr>
        <w:t xml:space="preserve">A5.3 </w:t>
      </w:r>
      <w:r w:rsidRPr="007A50E2">
        <w:rPr>
          <w:rFonts w:ascii="Times New Roman" w:hAnsi="Times New Roman" w:cs="Times New Roman"/>
        </w:rPr>
        <w:t>of Appendix 5 and Appendix 9 of R12 of rules and regulations of the University)</w:t>
      </w:r>
    </w:p>
    <w:tbl>
      <w:tblPr>
        <w:tblW w:w="0" w:type="auto"/>
        <w:tblInd w:w="625" w:type="dxa"/>
        <w:tblLayout w:type="fixed"/>
        <w:tblLook w:val="0000" w:firstRow="0" w:lastRow="0" w:firstColumn="0" w:lastColumn="0" w:noHBand="0" w:noVBand="0"/>
      </w:tblPr>
      <w:tblGrid>
        <w:gridCol w:w="540"/>
        <w:gridCol w:w="3960"/>
        <w:gridCol w:w="4230"/>
      </w:tblGrid>
      <w:tr w:rsidR="00C37090">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Sr. No</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Particulars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Details</w:t>
            </w:r>
          </w:p>
        </w:tc>
      </w:tr>
      <w:tr w:rsidR="00C37090">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Program me</w:t>
            </w:r>
            <w:r>
              <w:rPr>
                <w:rFonts w:ascii="Times New Roman" w:hAnsi="Times New Roman" w:cs="Times New Roman"/>
                <w:color w:val="000000"/>
                <w:sz w:val="24"/>
                <w:szCs w:val="24"/>
              </w:rPr>
              <w:tab/>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Engineering &amp; Technology, Pharmacy, Architecture, Hotel Management and Catering Technology,</w:t>
            </w:r>
          </w:p>
        </w:tc>
      </w:tr>
      <w:tr w:rsidR="00C37090">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Titles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3</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Volumes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665F8B">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665F8B" w:rsidRDefault="00665F8B" w:rsidP="00665F8B">
            <w:pPr>
              <w:spacing w:after="0" w:line="240" w:lineRule="auto"/>
              <w:jc w:val="both"/>
            </w:pPr>
            <w:r>
              <w:rPr>
                <w:rFonts w:ascii="Times New Roman" w:hAnsi="Times New Roman" w:cs="Times New Roman"/>
                <w:color w:val="000000"/>
                <w:sz w:val="24"/>
                <w:szCs w:val="24"/>
              </w:rPr>
              <w:t>4</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665F8B" w:rsidRDefault="00665F8B" w:rsidP="00665F8B">
            <w:pPr>
              <w:spacing w:after="0" w:line="240" w:lineRule="auto"/>
              <w:jc w:val="both"/>
            </w:pPr>
            <w:r>
              <w:rPr>
                <w:rFonts w:ascii="Times New Roman" w:hAnsi="Times New Roman" w:cs="Times New Roman"/>
                <w:color w:val="000000"/>
                <w:sz w:val="24"/>
                <w:szCs w:val="24"/>
              </w:rPr>
              <w:t>Name of Journals</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665F8B" w:rsidRDefault="00665F8B" w:rsidP="00665F8B">
            <w:pPr>
              <w:spacing w:after="0" w:line="240" w:lineRule="auto"/>
              <w:jc w:val="both"/>
            </w:pPr>
          </w:p>
        </w:tc>
      </w:tr>
      <w:tr w:rsidR="00665F8B">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665F8B" w:rsidRDefault="00665F8B" w:rsidP="00665F8B">
            <w:pPr>
              <w:spacing w:after="0" w:line="240" w:lineRule="auto"/>
              <w:jc w:val="both"/>
              <w:rPr>
                <w:rFonts w:ascii="Times New Roman" w:hAnsi="Times New Roman" w:cs="Times New Roman"/>
                <w:color w:val="000000"/>
                <w:sz w:val="24"/>
                <w:szCs w:val="24"/>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665F8B" w:rsidRDefault="00665F8B" w:rsidP="00665F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International</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665F8B" w:rsidRDefault="00665F8B" w:rsidP="00665F8B">
            <w:pPr>
              <w:spacing w:after="0" w:line="240" w:lineRule="auto"/>
              <w:jc w:val="both"/>
              <w:rPr>
                <w:rFonts w:ascii="Times New Roman" w:hAnsi="Times New Roman" w:cs="Times New Roman"/>
                <w:color w:val="000000"/>
                <w:sz w:val="24"/>
                <w:szCs w:val="24"/>
              </w:rPr>
            </w:pPr>
          </w:p>
        </w:tc>
      </w:tr>
      <w:tr w:rsidR="00665F8B">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665F8B" w:rsidRDefault="00665F8B" w:rsidP="00665F8B">
            <w:pPr>
              <w:spacing w:after="0" w:line="240" w:lineRule="auto"/>
              <w:jc w:val="both"/>
              <w:rPr>
                <w:rFonts w:ascii="Times New Roman" w:hAnsi="Times New Roman" w:cs="Times New Roman"/>
                <w:color w:val="000000"/>
                <w:sz w:val="24"/>
                <w:szCs w:val="24"/>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665F8B" w:rsidRDefault="00665F8B" w:rsidP="00665F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National</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665F8B" w:rsidRDefault="00665F8B" w:rsidP="00665F8B">
            <w:pPr>
              <w:spacing w:after="0" w:line="240" w:lineRule="auto"/>
              <w:jc w:val="both"/>
              <w:rPr>
                <w:rFonts w:ascii="Times New Roman" w:hAnsi="Times New Roman" w:cs="Times New Roman"/>
                <w:color w:val="000000"/>
                <w:sz w:val="24"/>
                <w:szCs w:val="24"/>
              </w:rPr>
            </w:pPr>
          </w:p>
        </w:tc>
      </w:tr>
      <w:tr w:rsidR="00C37090">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5</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E – Journals</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Y/N</w:t>
            </w:r>
          </w:p>
        </w:tc>
      </w:tr>
      <w:tr w:rsidR="00C37090">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6</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 xml:space="preserve">Member of DBATU's E-consortium </w:t>
            </w:r>
            <w:r>
              <w:rPr>
                <w:rFonts w:ascii="Times New Roman" w:hAnsi="Times New Roman" w:cs="Times New Roman"/>
                <w:color w:val="000000"/>
                <w:sz w:val="24"/>
                <w:szCs w:val="24"/>
              </w:rPr>
              <w:tab/>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Y/N</w:t>
            </w:r>
          </w:p>
        </w:tc>
      </w:tr>
      <w:tr w:rsidR="00C37090">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7</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 xml:space="preserve">LIBRARY FACILITIES        </w:t>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Working Hours</w:t>
            </w:r>
          </w:p>
        </w:tc>
      </w:tr>
      <w:tr w:rsidR="00C37090">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8</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Investment till the Date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9</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Budget for current Year</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10</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Area (in Sqm)</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11</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Reading Room Capacity (in Numbers)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12</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Reprographic Facility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13</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Library Networking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14</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No. of Multimedia PCs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15</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7A50E2">
            <w:pPr>
              <w:spacing w:after="0" w:line="240" w:lineRule="auto"/>
              <w:jc w:val="both"/>
            </w:pPr>
            <w:r>
              <w:rPr>
                <w:rFonts w:ascii="Times New Roman" w:hAnsi="Times New Roman" w:cs="Times New Roman"/>
                <w:color w:val="000000"/>
                <w:sz w:val="24"/>
                <w:szCs w:val="24"/>
              </w:rPr>
              <w:t>Type of Access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Options : Open/Closed</w:t>
            </w:r>
          </w:p>
        </w:tc>
      </w:tr>
      <w:tr w:rsidR="00C37090">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lastRenderedPageBreak/>
              <w:t>16</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Library Management Software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17</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Bar Code or RF Tab book handling</w:t>
            </w:r>
            <w:r>
              <w:rPr>
                <w:rFonts w:ascii="Times New Roman" w:hAnsi="Times New Roman" w:cs="Times New Roman"/>
                <w:color w:val="000000"/>
                <w:sz w:val="24"/>
                <w:szCs w:val="24"/>
              </w:rPr>
              <w:tab/>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Options : Y/N</w:t>
            </w:r>
          </w:p>
        </w:tc>
      </w:tr>
      <w:tr w:rsidR="00C37090">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18</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e- JOURNALS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19</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Programme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Engineering &amp;</w:t>
            </w:r>
            <w:r w:rsidR="007A50E2">
              <w:rPr>
                <w:rFonts w:ascii="Times New Roman" w:hAnsi="Times New Roman" w:cs="Times New Roman"/>
                <w:color w:val="000000"/>
                <w:sz w:val="24"/>
                <w:szCs w:val="24"/>
              </w:rPr>
              <w:t xml:space="preserve"> </w:t>
            </w:r>
            <w:r>
              <w:rPr>
                <w:rFonts w:ascii="Times New Roman" w:hAnsi="Times New Roman" w:cs="Times New Roman"/>
                <w:color w:val="000000"/>
                <w:sz w:val="24"/>
                <w:szCs w:val="24"/>
              </w:rPr>
              <w:t>Technology, Pharmacy, Architecture, Hotel Management</w:t>
            </w:r>
          </w:p>
        </w:tc>
      </w:tr>
      <w:tr w:rsidR="00C37090">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20</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Publisher</w:t>
            </w:r>
            <w:r w:rsidR="00725A4D">
              <w:rPr>
                <w:rFonts w:ascii="Times New Roman" w:hAnsi="Times New Roman" w:cs="Times New Roman"/>
                <w:color w:val="000000"/>
                <w:sz w:val="24"/>
                <w:szCs w:val="24"/>
              </w:rPr>
              <w:t>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p>
        </w:tc>
      </w:tr>
      <w:tr w:rsidR="00C37090">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21</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Subscription for each published From </w:t>
            </w:r>
          </w:p>
          <w:p w:rsidR="00C37090" w:rsidRDefault="00C37090">
            <w:pPr>
              <w:spacing w:after="0" w:line="240" w:lineRule="auto"/>
              <w:jc w:val="both"/>
            </w:pPr>
            <w:r>
              <w:rPr>
                <w:rFonts w:ascii="Times New Roman" w:hAnsi="Times New Roman" w:cs="Times New Roman"/>
                <w:color w:val="000000"/>
                <w:sz w:val="24"/>
                <w:szCs w:val="24"/>
              </w:rPr>
              <w:t>Subscription Till,</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22</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Amount for each subscription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bl>
    <w:p w:rsidR="00C37090" w:rsidRDefault="00C37090">
      <w:pPr>
        <w:spacing w:after="0"/>
        <w:ind w:left="720"/>
        <w:jc w:val="both"/>
        <w:rPr>
          <w:rFonts w:ascii="Times New Roman" w:hAnsi="Times New Roman" w:cs="Times New Roman"/>
          <w:color w:val="000000"/>
          <w:sz w:val="24"/>
          <w:szCs w:val="24"/>
        </w:rPr>
      </w:pPr>
    </w:p>
    <w:p w:rsidR="00C37090" w:rsidRDefault="00C3709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15.  </w:t>
      </w:r>
      <w:r>
        <w:rPr>
          <w:rFonts w:ascii="Times New Roman" w:eastAsia="Times New Roman" w:hAnsi="Times New Roman" w:cs="Times New Roman"/>
          <w:b/>
          <w:color w:val="000000"/>
          <w:sz w:val="28"/>
          <w:szCs w:val="24"/>
        </w:rPr>
        <w:tab/>
        <w:t xml:space="preserve">COMPUTATIONAL FACILITIES          </w:t>
      </w:r>
    </w:p>
    <w:p w:rsidR="00C37090" w:rsidRDefault="00C37090">
      <w:pPr>
        <w:spacing w:after="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ab/>
      </w:r>
    </w:p>
    <w:tbl>
      <w:tblPr>
        <w:tblW w:w="0" w:type="auto"/>
        <w:tblInd w:w="715" w:type="dxa"/>
        <w:tblLayout w:type="fixed"/>
        <w:tblLook w:val="0000" w:firstRow="0" w:lastRow="0" w:firstColumn="0" w:lastColumn="0" w:noHBand="0" w:noVBand="0"/>
      </w:tblPr>
      <w:tblGrid>
        <w:gridCol w:w="811"/>
        <w:gridCol w:w="4252"/>
        <w:gridCol w:w="3798"/>
      </w:tblGrid>
      <w:tr w:rsidR="00C37090">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Sr. No</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Particulars</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Details</w:t>
            </w:r>
          </w:p>
        </w:tc>
      </w:tr>
      <w:tr w:rsidR="00C37090">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rsidP="007A50E2">
            <w:pPr>
              <w:spacing w:after="0" w:line="240" w:lineRule="auto"/>
              <w:jc w:val="both"/>
            </w:pPr>
            <w:r>
              <w:rPr>
                <w:rFonts w:ascii="Times New Roman" w:hAnsi="Times New Roman" w:cs="Times New Roman"/>
                <w:color w:val="000000"/>
                <w:sz w:val="24"/>
                <w:szCs w:val="24"/>
              </w:rPr>
              <w:t>No</w:t>
            </w:r>
            <w:r w:rsidR="007A50E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7A50E2">
              <w:rPr>
                <w:rFonts w:ascii="Times New Roman" w:hAnsi="Times New Roman" w:cs="Times New Roman"/>
                <w:color w:val="000000"/>
                <w:sz w:val="24"/>
                <w:szCs w:val="24"/>
              </w:rPr>
              <w:t>o</w:t>
            </w:r>
            <w:r>
              <w:rPr>
                <w:rFonts w:ascii="Times New Roman" w:hAnsi="Times New Roman" w:cs="Times New Roman"/>
                <w:color w:val="000000"/>
                <w:sz w:val="24"/>
                <w:szCs w:val="24"/>
              </w:rPr>
              <w:t>f PCs</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p>
        </w:tc>
      </w:tr>
      <w:tr w:rsidR="00725A4D">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725A4D" w:rsidRDefault="00725A4D">
            <w:pPr>
              <w:spacing w:after="0" w:line="240" w:lineRule="auto"/>
              <w:jc w:val="both"/>
              <w:rPr>
                <w:rFonts w:ascii="Times New Roman" w:hAnsi="Times New Roman" w:cs="Times New Roman"/>
                <w:color w:val="000000"/>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725A4D" w:rsidRDefault="007A50E2" w:rsidP="00725A4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Available for Students</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725A4D" w:rsidRDefault="00725A4D">
            <w:pPr>
              <w:spacing w:after="0" w:line="240" w:lineRule="auto"/>
              <w:jc w:val="both"/>
            </w:pPr>
          </w:p>
        </w:tc>
      </w:tr>
      <w:tr w:rsidR="00725A4D">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725A4D" w:rsidRDefault="00725A4D">
            <w:pPr>
              <w:spacing w:after="0" w:line="240" w:lineRule="auto"/>
              <w:jc w:val="both"/>
              <w:rPr>
                <w:rFonts w:ascii="Times New Roman" w:hAnsi="Times New Roman" w:cs="Times New Roman"/>
                <w:color w:val="000000"/>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725A4D" w:rsidRDefault="007A50E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Available for Faculty</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725A4D" w:rsidRDefault="00725A4D">
            <w:pPr>
              <w:spacing w:after="0" w:line="240" w:lineRule="auto"/>
              <w:jc w:val="both"/>
            </w:pPr>
          </w:p>
        </w:tc>
      </w:tr>
      <w:tr w:rsidR="00725A4D">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725A4D" w:rsidRDefault="00725A4D">
            <w:pPr>
              <w:spacing w:after="0" w:line="240" w:lineRule="auto"/>
              <w:jc w:val="both"/>
              <w:rPr>
                <w:rFonts w:ascii="Times New Roman" w:hAnsi="Times New Roman" w:cs="Times New Roman"/>
                <w:color w:val="000000"/>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725A4D" w:rsidRDefault="00725A4D" w:rsidP="00725A4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Available for Administration  Office</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725A4D" w:rsidRDefault="00725A4D">
            <w:pPr>
              <w:spacing w:after="0" w:line="240" w:lineRule="auto"/>
              <w:jc w:val="both"/>
            </w:pPr>
          </w:p>
        </w:tc>
      </w:tr>
      <w:tr w:rsidR="00C37090">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Total No</w:t>
            </w:r>
            <w:r w:rsidR="007A50E2">
              <w:rPr>
                <w:rFonts w:ascii="Times New Roman" w:hAnsi="Times New Roman" w:cs="Times New Roman"/>
                <w:color w:val="000000"/>
                <w:sz w:val="24"/>
                <w:szCs w:val="24"/>
              </w:rPr>
              <w:t>.</w:t>
            </w:r>
            <w:r>
              <w:rPr>
                <w:rFonts w:ascii="Times New Roman" w:hAnsi="Times New Roman" w:cs="Times New Roman"/>
                <w:color w:val="000000"/>
                <w:sz w:val="24"/>
                <w:szCs w:val="24"/>
              </w:rPr>
              <w:t xml:space="preserve"> of PCs Available in College</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3</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No</w:t>
            </w:r>
            <w:r w:rsidR="007A50E2">
              <w:rPr>
                <w:rFonts w:ascii="Times New Roman" w:hAnsi="Times New Roman" w:cs="Times New Roman"/>
                <w:color w:val="000000"/>
                <w:sz w:val="24"/>
                <w:szCs w:val="24"/>
              </w:rPr>
              <w:t>.</w:t>
            </w:r>
            <w:r>
              <w:rPr>
                <w:rFonts w:ascii="Times New Roman" w:hAnsi="Times New Roman" w:cs="Times New Roman"/>
                <w:color w:val="000000"/>
                <w:sz w:val="24"/>
                <w:szCs w:val="24"/>
              </w:rPr>
              <w:t xml:space="preserve"> of printers</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4</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rsidP="004238DC">
            <w:pPr>
              <w:spacing w:after="0" w:line="240" w:lineRule="auto"/>
              <w:jc w:val="both"/>
            </w:pPr>
            <w:r>
              <w:rPr>
                <w:rFonts w:ascii="Times New Roman" w:hAnsi="Times New Roman" w:cs="Times New Roman"/>
                <w:color w:val="000000"/>
                <w:sz w:val="24"/>
                <w:szCs w:val="24"/>
              </w:rPr>
              <w:t>N</w:t>
            </w:r>
            <w:r w:rsidR="004238DC">
              <w:rPr>
                <w:rFonts w:ascii="Times New Roman" w:hAnsi="Times New Roman" w:cs="Times New Roman"/>
                <w:color w:val="000000"/>
                <w:sz w:val="24"/>
                <w:szCs w:val="24"/>
              </w:rPr>
              <w:t>ames</w:t>
            </w:r>
            <w:r>
              <w:rPr>
                <w:rFonts w:ascii="Times New Roman" w:hAnsi="Times New Roman" w:cs="Times New Roman"/>
                <w:color w:val="000000"/>
                <w:sz w:val="24"/>
                <w:szCs w:val="24"/>
              </w:rPr>
              <w:t xml:space="preserve"> of Legal software</w:t>
            </w:r>
            <w:r w:rsidR="004238DC">
              <w:rPr>
                <w:rFonts w:ascii="Times New Roman" w:hAnsi="Times New Roman" w:cs="Times New Roman"/>
                <w:color w:val="000000"/>
                <w:sz w:val="24"/>
                <w:szCs w:val="24"/>
              </w:rPr>
              <w:t xml:space="preserve"> available </w:t>
            </w:r>
            <w:r>
              <w:rPr>
                <w:rFonts w:ascii="Times New Roman" w:hAnsi="Times New Roman" w:cs="Times New Roman"/>
                <w:color w:val="000000"/>
                <w:sz w:val="24"/>
                <w:szCs w:val="24"/>
              </w:rPr>
              <w:tab/>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p>
        </w:tc>
      </w:tr>
      <w:tr w:rsidR="004238DC">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rPr>
                <w:rFonts w:ascii="Times New Roman" w:hAnsi="Times New Roman" w:cs="Times New Roman"/>
                <w:color w:val="000000"/>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rsidP="004238D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System Software’s,</w:t>
            </w:r>
          </w:p>
          <w:p w:rsidR="004238DC" w:rsidRDefault="004238DC" w:rsidP="004238DC">
            <w:pPr>
              <w:spacing w:after="0" w:line="240" w:lineRule="auto"/>
              <w:jc w:val="both"/>
              <w:rPr>
                <w:rFonts w:ascii="Times New Roman" w:hAnsi="Times New Roman" w:cs="Times New Roman"/>
                <w:color w:val="000000"/>
                <w:sz w:val="24"/>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pPr>
          </w:p>
        </w:tc>
      </w:tr>
      <w:tr w:rsidR="004238DC">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rPr>
                <w:rFonts w:ascii="Times New Roman" w:hAnsi="Times New Roman" w:cs="Times New Roman"/>
                <w:color w:val="000000"/>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rsidP="004238D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Application Software’s</w:t>
            </w:r>
          </w:p>
          <w:p w:rsidR="004238DC" w:rsidRDefault="004238DC" w:rsidP="004238DC">
            <w:pPr>
              <w:spacing w:after="0" w:line="240" w:lineRule="auto"/>
              <w:jc w:val="both"/>
              <w:rPr>
                <w:rFonts w:ascii="Times New Roman" w:hAnsi="Times New Roman" w:cs="Times New Roman"/>
                <w:color w:val="000000"/>
                <w:sz w:val="24"/>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pPr>
          </w:p>
        </w:tc>
      </w:tr>
      <w:tr w:rsidR="00C37090">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5</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Upload : License Copy</w:t>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6</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Internet Bandwidth</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 xml:space="preserve">in Mbps </w:t>
            </w:r>
            <w:r w:rsidR="004238DC">
              <w:rPr>
                <w:rFonts w:ascii="Times New Roman" w:hAnsi="Times New Roman" w:cs="Times New Roman"/>
                <w:color w:val="000000"/>
                <w:sz w:val="24"/>
                <w:szCs w:val="24"/>
              </w:rPr>
              <w:t>(</w:t>
            </w:r>
            <w:r>
              <w:rPr>
                <w:rFonts w:ascii="Times New Roman" w:hAnsi="Times New Roman" w:cs="Times New Roman"/>
                <w:color w:val="000000"/>
                <w:sz w:val="24"/>
                <w:szCs w:val="24"/>
              </w:rPr>
              <w:t>Upload : Proof</w:t>
            </w:r>
            <w:r w:rsidR="004238DC">
              <w:rPr>
                <w:rFonts w:ascii="Times New Roman" w:hAnsi="Times New Roman" w:cs="Times New Roman"/>
                <w:color w:val="000000"/>
                <w:sz w:val="24"/>
                <w:szCs w:val="24"/>
              </w:rPr>
              <w:t>)</w:t>
            </w:r>
          </w:p>
        </w:tc>
      </w:tr>
      <w:tr w:rsidR="00C37090">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7</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Name of the Service Provider</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8</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No of PCs Connected to LAN</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9</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Internet Connection Ratio</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10</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Wi-Fi Facility</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color w:val="000000"/>
                <w:sz w:val="24"/>
                <w:szCs w:val="24"/>
              </w:rPr>
              <w:tab/>
              <w:t>Options(Y/N)</w:t>
            </w:r>
          </w:p>
        </w:tc>
      </w:tr>
    </w:tbl>
    <w:p w:rsidR="00C37090" w:rsidRDefault="00C37090">
      <w:pPr>
        <w:spacing w:after="0" w:line="240" w:lineRule="auto"/>
        <w:jc w:val="both"/>
        <w:rPr>
          <w:rFonts w:ascii="Times New Roman" w:eastAsia="Times New Roman" w:hAnsi="Times New Roman" w:cs="Times New Roman"/>
          <w:b/>
          <w:color w:val="000000"/>
          <w:sz w:val="28"/>
          <w:szCs w:val="24"/>
        </w:rPr>
      </w:pPr>
    </w:p>
    <w:p w:rsidR="00C37090" w:rsidRDefault="00C37090">
      <w:pPr>
        <w:spacing w:after="0" w:line="240" w:lineRule="auto"/>
        <w:jc w:val="both"/>
        <w:rPr>
          <w:rFonts w:ascii="Times New Roman" w:eastAsia="Times New Roman" w:hAnsi="Times New Roman" w:cs="Times New Roman"/>
          <w:b/>
          <w:color w:val="000000"/>
          <w:sz w:val="28"/>
          <w:szCs w:val="24"/>
        </w:rPr>
      </w:pPr>
    </w:p>
    <w:p w:rsidR="0065005E" w:rsidRDefault="0065005E">
      <w:pPr>
        <w:suppressAutoHyphens w:val="0"/>
        <w:spacing w:after="0" w:line="240" w:lineRule="auto"/>
        <w:rPr>
          <w:rFonts w:ascii="Times New Roman" w:eastAsia="Times New Roman" w:hAnsi="Times New Roman" w:cs="Times New Roman"/>
          <w:b/>
          <w:color w:val="000000"/>
          <w:sz w:val="28"/>
          <w:szCs w:val="24"/>
        </w:rPr>
      </w:pPr>
      <w:r>
        <w:rPr>
          <w:rFonts w:ascii="Times New Roman" w:eastAsia="Times New Roman" w:hAnsi="Times New Roman" w:cs="Times New Roman"/>
          <w:b/>
          <w:color w:val="000000"/>
          <w:sz w:val="28"/>
          <w:szCs w:val="24"/>
        </w:rPr>
        <w:br w:type="page"/>
      </w:r>
    </w:p>
    <w:p w:rsidR="00C37090" w:rsidRDefault="007A50E2">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8"/>
          <w:szCs w:val="24"/>
        </w:rPr>
        <w:lastRenderedPageBreak/>
        <w:t xml:space="preserve">16. </w:t>
      </w:r>
      <w:r w:rsidR="00C37090">
        <w:rPr>
          <w:rFonts w:ascii="Times New Roman" w:eastAsia="Times New Roman" w:hAnsi="Times New Roman" w:cs="Times New Roman"/>
          <w:b/>
          <w:color w:val="000000"/>
          <w:sz w:val="28"/>
          <w:szCs w:val="24"/>
        </w:rPr>
        <w:t xml:space="preserve"> HOSTEL FACILITIES     </w:t>
      </w:r>
    </w:p>
    <w:p w:rsidR="00C37090" w:rsidRDefault="00C3709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p w:rsidR="00C37090" w:rsidRDefault="00C37090">
      <w:pPr>
        <w:spacing w:after="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ab/>
        <w:t>(For each Hostel)</w:t>
      </w:r>
    </w:p>
    <w:tbl>
      <w:tblPr>
        <w:tblW w:w="0" w:type="auto"/>
        <w:tblInd w:w="985" w:type="dxa"/>
        <w:tblLayout w:type="fixed"/>
        <w:tblLook w:val="0000" w:firstRow="0" w:lastRow="0" w:firstColumn="0" w:lastColumn="0" w:noHBand="0" w:noVBand="0"/>
      </w:tblPr>
      <w:tblGrid>
        <w:gridCol w:w="683"/>
        <w:gridCol w:w="3326"/>
        <w:gridCol w:w="2909"/>
      </w:tblGrid>
      <w:tr w:rsidR="00C37090">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Sr. No</w:t>
            </w:r>
          </w:p>
        </w:tc>
        <w:tc>
          <w:tcPr>
            <w:tcW w:w="332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Particulars</w:t>
            </w:r>
          </w:p>
        </w:tc>
        <w:tc>
          <w:tcPr>
            <w:tcW w:w="290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Details</w:t>
            </w:r>
          </w:p>
        </w:tc>
      </w:tr>
      <w:tr w:rsidR="00C37090">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w:t>
            </w:r>
          </w:p>
        </w:tc>
        <w:tc>
          <w:tcPr>
            <w:tcW w:w="332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Category</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290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Boys/Girls</w:t>
            </w:r>
          </w:p>
        </w:tc>
      </w:tr>
      <w:tr w:rsidR="00C37090">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w:t>
            </w:r>
          </w:p>
        </w:tc>
        <w:tc>
          <w:tcPr>
            <w:tcW w:w="332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Building Name</w:t>
            </w:r>
          </w:p>
        </w:tc>
        <w:tc>
          <w:tcPr>
            <w:tcW w:w="290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3</w:t>
            </w:r>
          </w:p>
        </w:tc>
        <w:tc>
          <w:tcPr>
            <w:tcW w:w="332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 xml:space="preserve">Number of rooms having           </w:t>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290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p>
        </w:tc>
      </w:tr>
      <w:tr w:rsidR="004238D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rPr>
                <w:rFonts w:ascii="Times New Roman" w:hAnsi="Times New Roman" w:cs="Times New Roman"/>
                <w:color w:val="000000"/>
                <w:sz w:val="24"/>
                <w:szCs w:val="24"/>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7A50E2" w:rsidP="004238D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s</w:t>
            </w:r>
            <w:r w:rsidR="004238DC">
              <w:rPr>
                <w:rFonts w:ascii="Times New Roman" w:hAnsi="Times New Roman" w:cs="Times New Roman"/>
                <w:color w:val="000000"/>
                <w:sz w:val="24"/>
                <w:szCs w:val="24"/>
              </w:rPr>
              <w:t xml:space="preserve">tudent /room, </w:t>
            </w:r>
          </w:p>
        </w:tc>
        <w:tc>
          <w:tcPr>
            <w:tcW w:w="2909"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rPr>
                <w:rFonts w:ascii="Times New Roman" w:hAnsi="Times New Roman" w:cs="Times New Roman"/>
                <w:color w:val="000000"/>
                <w:sz w:val="24"/>
                <w:szCs w:val="24"/>
              </w:rPr>
            </w:pPr>
          </w:p>
        </w:tc>
      </w:tr>
      <w:tr w:rsidR="004238D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rPr>
                <w:rFonts w:ascii="Times New Roman" w:hAnsi="Times New Roman" w:cs="Times New Roman"/>
                <w:color w:val="000000"/>
                <w:sz w:val="24"/>
                <w:szCs w:val="24"/>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rsidP="004238D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students/ room,</w:t>
            </w:r>
          </w:p>
        </w:tc>
        <w:tc>
          <w:tcPr>
            <w:tcW w:w="2909"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rPr>
                <w:rFonts w:ascii="Times New Roman" w:hAnsi="Times New Roman" w:cs="Times New Roman"/>
                <w:color w:val="000000"/>
                <w:sz w:val="24"/>
                <w:szCs w:val="24"/>
              </w:rPr>
            </w:pPr>
          </w:p>
        </w:tc>
      </w:tr>
      <w:tr w:rsidR="004238D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rPr>
                <w:rFonts w:ascii="Times New Roman" w:hAnsi="Times New Roman" w:cs="Times New Roman"/>
                <w:color w:val="000000"/>
                <w:sz w:val="24"/>
                <w:szCs w:val="24"/>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rsidP="004238D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students/room,</w:t>
            </w:r>
          </w:p>
        </w:tc>
        <w:tc>
          <w:tcPr>
            <w:tcW w:w="2909"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rPr>
                <w:rFonts w:ascii="Times New Roman" w:hAnsi="Times New Roman" w:cs="Times New Roman"/>
                <w:color w:val="000000"/>
                <w:sz w:val="24"/>
                <w:szCs w:val="24"/>
              </w:rPr>
            </w:pPr>
          </w:p>
        </w:tc>
      </w:tr>
      <w:tr w:rsidR="004238D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rPr>
                <w:rFonts w:ascii="Times New Roman" w:hAnsi="Times New Roman" w:cs="Times New Roman"/>
                <w:color w:val="000000"/>
                <w:sz w:val="24"/>
                <w:szCs w:val="24"/>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rsidP="004238D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students/ room</w:t>
            </w:r>
          </w:p>
        </w:tc>
        <w:tc>
          <w:tcPr>
            <w:tcW w:w="2909"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rPr>
                <w:rFonts w:ascii="Times New Roman" w:hAnsi="Times New Roman" w:cs="Times New Roman"/>
                <w:color w:val="000000"/>
                <w:sz w:val="24"/>
                <w:szCs w:val="24"/>
              </w:rPr>
            </w:pPr>
          </w:p>
        </w:tc>
      </w:tr>
      <w:tr w:rsidR="00C37090">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4</w:t>
            </w:r>
          </w:p>
        </w:tc>
        <w:tc>
          <w:tcPr>
            <w:tcW w:w="332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Area (in Sqm)</w:t>
            </w:r>
            <w:r>
              <w:rPr>
                <w:rFonts w:ascii="Times New Roman" w:hAnsi="Times New Roman" w:cs="Times New Roman"/>
                <w:color w:val="000000"/>
                <w:sz w:val="24"/>
                <w:szCs w:val="24"/>
              </w:rPr>
              <w:tab/>
            </w:r>
          </w:p>
        </w:tc>
        <w:tc>
          <w:tcPr>
            <w:tcW w:w="290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5</w:t>
            </w:r>
          </w:p>
        </w:tc>
        <w:tc>
          <w:tcPr>
            <w:tcW w:w="332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Tot no of students in the Hostel</w:t>
            </w:r>
          </w:p>
        </w:tc>
        <w:tc>
          <w:tcPr>
            <w:tcW w:w="290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6</w:t>
            </w:r>
          </w:p>
        </w:tc>
        <w:tc>
          <w:tcPr>
            <w:tcW w:w="332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Reservation Room</w:t>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290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Options(Y/N)</w:t>
            </w:r>
          </w:p>
        </w:tc>
      </w:tr>
      <w:tr w:rsidR="00C37090">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7</w:t>
            </w:r>
          </w:p>
        </w:tc>
        <w:tc>
          <w:tcPr>
            <w:tcW w:w="332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Backup Supply</w:t>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290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Options(Y/N)</w:t>
            </w:r>
          </w:p>
        </w:tc>
      </w:tr>
      <w:tr w:rsidR="00C37090">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8</w:t>
            </w:r>
          </w:p>
        </w:tc>
        <w:tc>
          <w:tcPr>
            <w:tcW w:w="332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 xml:space="preserve">Library Facility </w:t>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290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Options(Y/N)</w:t>
            </w:r>
          </w:p>
        </w:tc>
      </w:tr>
      <w:tr w:rsidR="00C37090">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9</w:t>
            </w:r>
          </w:p>
        </w:tc>
        <w:tc>
          <w:tcPr>
            <w:tcW w:w="332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Internet Facility</w:t>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290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Options(Y/N</w:t>
            </w:r>
          </w:p>
        </w:tc>
      </w:tr>
    </w:tbl>
    <w:p w:rsidR="00C37090" w:rsidRDefault="00C37090">
      <w:pPr>
        <w:spacing w:after="0"/>
        <w:jc w:val="both"/>
        <w:rPr>
          <w:rFonts w:ascii="Times New Roman" w:hAnsi="Times New Roman" w:cs="Times New Roman"/>
          <w:color w:val="000000"/>
          <w:sz w:val="24"/>
          <w:szCs w:val="24"/>
        </w:rPr>
      </w:pPr>
    </w:p>
    <w:p w:rsidR="00C37090" w:rsidRDefault="00C37090">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8"/>
          <w:szCs w:val="24"/>
        </w:rPr>
        <w:t xml:space="preserve">17.  </w:t>
      </w:r>
      <w:r>
        <w:rPr>
          <w:rFonts w:ascii="Times New Roman" w:eastAsia="Times New Roman" w:hAnsi="Times New Roman" w:cs="Times New Roman"/>
          <w:b/>
          <w:color w:val="000000"/>
          <w:sz w:val="28"/>
          <w:szCs w:val="24"/>
        </w:rPr>
        <w:tab/>
        <w:t>FINANCIAL DETAILS   FOR THE CURRENT YEAR</w:t>
      </w:r>
    </w:p>
    <w:p w:rsidR="00C37090" w:rsidRDefault="00C37090">
      <w:pPr>
        <w:spacing w:after="0" w:line="240" w:lineRule="auto"/>
        <w:jc w:val="both"/>
        <w:rPr>
          <w:rFonts w:ascii="Times New Roman" w:eastAsia="Times New Roman" w:hAnsi="Times New Roman" w:cs="Times New Roman"/>
          <w:b/>
          <w:color w:val="000000"/>
          <w:sz w:val="24"/>
          <w:szCs w:val="24"/>
        </w:rPr>
      </w:pPr>
    </w:p>
    <w:tbl>
      <w:tblPr>
        <w:tblW w:w="0" w:type="auto"/>
        <w:tblInd w:w="720" w:type="dxa"/>
        <w:tblLayout w:type="fixed"/>
        <w:tblLook w:val="0000" w:firstRow="0" w:lastRow="0" w:firstColumn="0" w:lastColumn="0" w:noHBand="0" w:noVBand="0"/>
      </w:tblPr>
      <w:tblGrid>
        <w:gridCol w:w="522"/>
        <w:gridCol w:w="5022"/>
        <w:gridCol w:w="3312"/>
      </w:tblGrid>
      <w:tr w:rsidR="00C37090">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b/>
                <w:bCs/>
                <w:color w:val="000000"/>
                <w:sz w:val="24"/>
                <w:szCs w:val="24"/>
              </w:rPr>
              <w:t>Sr. No</w:t>
            </w:r>
          </w:p>
        </w:tc>
        <w:tc>
          <w:tcPr>
            <w:tcW w:w="502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b/>
                <w:bCs/>
                <w:color w:val="000000"/>
                <w:sz w:val="24"/>
                <w:szCs w:val="24"/>
              </w:rPr>
              <w:t>Particulars</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Details</w:t>
            </w:r>
          </w:p>
        </w:tc>
      </w:tr>
      <w:tr w:rsidR="00C37090">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b/>
                <w:bCs/>
                <w:color w:val="000000"/>
                <w:sz w:val="24"/>
                <w:szCs w:val="24"/>
              </w:rPr>
              <w:t>1</w:t>
            </w:r>
          </w:p>
        </w:tc>
        <w:tc>
          <w:tcPr>
            <w:tcW w:w="502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b/>
                <w:bCs/>
                <w:color w:val="000000"/>
                <w:sz w:val="24"/>
                <w:szCs w:val="24"/>
              </w:rPr>
              <w:t>Income</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b/>
                <w:bCs/>
                <w:color w:val="000000"/>
                <w:sz w:val="24"/>
                <w:szCs w:val="24"/>
              </w:rPr>
            </w:pPr>
          </w:p>
        </w:tc>
      </w:tr>
      <w:tr w:rsidR="00C37090">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w:t>
            </w:r>
          </w:p>
        </w:tc>
        <w:tc>
          <w:tcPr>
            <w:tcW w:w="502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Funds from Central Government</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3</w:t>
            </w:r>
          </w:p>
        </w:tc>
        <w:tc>
          <w:tcPr>
            <w:tcW w:w="502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Funds from State Government</w:t>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Upload : Copy of Approved Budget</w:t>
            </w:r>
          </w:p>
        </w:tc>
      </w:tr>
      <w:tr w:rsidR="00C37090">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4</w:t>
            </w:r>
          </w:p>
        </w:tc>
        <w:tc>
          <w:tcPr>
            <w:tcW w:w="502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Funds from AICTE</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5</w:t>
            </w:r>
          </w:p>
        </w:tc>
        <w:tc>
          <w:tcPr>
            <w:tcW w:w="502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Funds from UGC</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6</w:t>
            </w:r>
          </w:p>
        </w:tc>
        <w:tc>
          <w:tcPr>
            <w:tcW w:w="502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Funds from other Bodies</w:t>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Upload : Audit Report</w:t>
            </w:r>
          </w:p>
        </w:tc>
      </w:tr>
      <w:tr w:rsidR="00C37090">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7</w:t>
            </w:r>
          </w:p>
        </w:tc>
        <w:tc>
          <w:tcPr>
            <w:tcW w:w="502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 xml:space="preserve">Funds from Donations </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8</w:t>
            </w:r>
          </w:p>
        </w:tc>
        <w:tc>
          <w:tcPr>
            <w:tcW w:w="502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Funds from Student Fees</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9</w:t>
            </w:r>
          </w:p>
        </w:tc>
        <w:tc>
          <w:tcPr>
            <w:tcW w:w="502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 xml:space="preserve">Funds from other / Internal Revenue </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b/>
                <w:bCs/>
                <w:color w:val="000000"/>
                <w:sz w:val="24"/>
                <w:szCs w:val="24"/>
              </w:rPr>
              <w:t>10</w:t>
            </w:r>
          </w:p>
        </w:tc>
        <w:tc>
          <w:tcPr>
            <w:tcW w:w="502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b/>
                <w:bCs/>
                <w:color w:val="000000"/>
                <w:sz w:val="24"/>
                <w:szCs w:val="24"/>
              </w:rPr>
              <w:t>Expenditure</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Details :</w:t>
            </w:r>
          </w:p>
        </w:tc>
      </w:tr>
      <w:tr w:rsidR="00C37090">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11</w:t>
            </w:r>
          </w:p>
        </w:tc>
        <w:tc>
          <w:tcPr>
            <w:tcW w:w="502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 xml:space="preserve">Teaching Staff Salary, Non-teaching Staff Salary </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12</w:t>
            </w:r>
          </w:p>
        </w:tc>
        <w:tc>
          <w:tcPr>
            <w:tcW w:w="502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Remuneration to Visiting/Guest Faculty</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13</w:t>
            </w:r>
          </w:p>
        </w:tc>
        <w:tc>
          <w:tcPr>
            <w:tcW w:w="502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Library, Equipment, Building Maintenance</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14</w:t>
            </w:r>
          </w:p>
        </w:tc>
        <w:tc>
          <w:tcPr>
            <w:tcW w:w="502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Consumables, Other</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15</w:t>
            </w:r>
          </w:p>
        </w:tc>
        <w:tc>
          <w:tcPr>
            <w:tcW w:w="502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Library Expenditure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16</w:t>
            </w:r>
          </w:p>
        </w:tc>
        <w:tc>
          <w:tcPr>
            <w:tcW w:w="502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Equipment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(Y, Y-1,Y-2, Y-3, Y-4)</w:t>
            </w:r>
          </w:p>
        </w:tc>
      </w:tr>
      <w:tr w:rsidR="00C37090">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lastRenderedPageBreak/>
              <w:t>17</w:t>
            </w:r>
          </w:p>
        </w:tc>
        <w:tc>
          <w:tcPr>
            <w:tcW w:w="502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Furniture</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(Y, Y-1, Y-2, Y-3, Y-4)</w:t>
            </w:r>
          </w:p>
        </w:tc>
      </w:tr>
      <w:tr w:rsidR="00C37090">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18</w:t>
            </w:r>
          </w:p>
        </w:tc>
        <w:tc>
          <w:tcPr>
            <w:tcW w:w="502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Scholarship</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bl>
    <w:p w:rsidR="00C37090" w:rsidRDefault="00C37090">
      <w:pPr>
        <w:spacing w:after="0" w:line="240" w:lineRule="auto"/>
        <w:jc w:val="both"/>
        <w:rPr>
          <w:rFonts w:ascii="Times New Roman" w:eastAsia="Times New Roman" w:hAnsi="Times New Roman" w:cs="Times New Roman"/>
          <w:b/>
          <w:color w:val="000000"/>
          <w:sz w:val="28"/>
          <w:szCs w:val="24"/>
        </w:rPr>
      </w:pPr>
    </w:p>
    <w:p w:rsidR="00C37090" w:rsidRDefault="00C37090">
      <w:pPr>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b/>
          <w:color w:val="000000"/>
          <w:sz w:val="28"/>
          <w:szCs w:val="24"/>
        </w:rPr>
        <w:t xml:space="preserve">18.   </w:t>
      </w:r>
      <w:r>
        <w:rPr>
          <w:rFonts w:ascii="Times New Roman" w:eastAsia="Times New Roman" w:hAnsi="Times New Roman" w:cs="Times New Roman"/>
          <w:b/>
          <w:color w:val="000000"/>
          <w:sz w:val="28"/>
          <w:szCs w:val="24"/>
        </w:rPr>
        <w:tab/>
        <w:t xml:space="preserve">DETAILS OF GRANTS RECEIVED                                </w:t>
      </w:r>
    </w:p>
    <w:p w:rsidR="00C37090" w:rsidRDefault="00C3709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tbl>
      <w:tblPr>
        <w:tblW w:w="0" w:type="auto"/>
        <w:tblInd w:w="625" w:type="dxa"/>
        <w:tblLayout w:type="fixed"/>
        <w:tblLook w:val="0000" w:firstRow="0" w:lastRow="0" w:firstColumn="0" w:lastColumn="0" w:noHBand="0" w:noVBand="0"/>
      </w:tblPr>
      <w:tblGrid>
        <w:gridCol w:w="617"/>
        <w:gridCol w:w="3261"/>
        <w:gridCol w:w="5073"/>
      </w:tblGrid>
      <w:tr w:rsidR="00C37090">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Sr. No</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pPr>
            <w:r>
              <w:rPr>
                <w:rFonts w:ascii="Times New Roman" w:hAnsi="Times New Roman" w:cs="Times New Roman"/>
                <w:color w:val="000000"/>
                <w:sz w:val="24"/>
                <w:szCs w:val="24"/>
              </w:rPr>
              <w:t>Particulars</w:t>
            </w:r>
          </w:p>
        </w:tc>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center"/>
            </w:pPr>
            <w:r>
              <w:rPr>
                <w:rFonts w:ascii="Times New Roman" w:hAnsi="Times New Roman" w:cs="Times New Roman"/>
                <w:color w:val="000000"/>
                <w:sz w:val="24"/>
                <w:szCs w:val="24"/>
              </w:rPr>
              <w:t>Details</w:t>
            </w:r>
          </w:p>
        </w:tc>
      </w:tr>
      <w:tr w:rsidR="00C37090">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Faculty Name</w:t>
            </w:r>
          </w:p>
        </w:tc>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Grant Name</w:t>
            </w:r>
          </w:p>
        </w:tc>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3</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Granting Institution Name</w:t>
            </w:r>
          </w:p>
        </w:tc>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4</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Year of Sanction</w:t>
            </w:r>
          </w:p>
        </w:tc>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5</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Status</w:t>
            </w:r>
          </w:p>
        </w:tc>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6</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No of Papers Published</w:t>
            </w:r>
          </w:p>
        </w:tc>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Grant Amount</w:t>
            </w:r>
          </w:p>
        </w:tc>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8</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Duration</w:t>
            </w:r>
          </w:p>
        </w:tc>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9</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Title of Research /Project</w:t>
            </w:r>
          </w:p>
        </w:tc>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bl>
    <w:p w:rsidR="00C37090" w:rsidRDefault="00C37090">
      <w:pPr>
        <w:spacing w:after="0" w:line="240" w:lineRule="auto"/>
        <w:jc w:val="both"/>
        <w:rPr>
          <w:rFonts w:ascii="Times New Roman" w:eastAsia="Times New Roman" w:hAnsi="Times New Roman" w:cs="Times New Roman"/>
          <w:b/>
          <w:color w:val="000000"/>
          <w:sz w:val="24"/>
          <w:szCs w:val="24"/>
        </w:rPr>
      </w:pPr>
    </w:p>
    <w:p w:rsidR="00C37090" w:rsidRDefault="00C37090">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8"/>
          <w:szCs w:val="24"/>
        </w:rPr>
        <w:t xml:space="preserve">19. </w:t>
      </w:r>
      <w:r>
        <w:rPr>
          <w:rFonts w:ascii="Times New Roman" w:eastAsia="Times New Roman" w:hAnsi="Times New Roman" w:cs="Times New Roman"/>
          <w:b/>
          <w:color w:val="000000"/>
          <w:sz w:val="28"/>
          <w:szCs w:val="24"/>
        </w:rPr>
        <w:tab/>
        <w:t>FACULTY DETAILS (</w:t>
      </w:r>
      <w:r>
        <w:rPr>
          <w:rFonts w:ascii="Times New Roman" w:eastAsia="Times New Roman" w:hAnsi="Times New Roman" w:cs="Times New Roman"/>
          <w:bCs/>
          <w:color w:val="000000"/>
          <w:sz w:val="28"/>
          <w:szCs w:val="24"/>
        </w:rPr>
        <w:t xml:space="preserve">including Librarian, </w:t>
      </w:r>
      <w:r>
        <w:rPr>
          <w:rFonts w:ascii="Times New Roman" w:hAnsi="Times New Roman" w:cs="Times New Roman"/>
          <w:bCs/>
          <w:color w:val="000000"/>
          <w:sz w:val="28"/>
          <w:szCs w:val="24"/>
        </w:rPr>
        <w:t xml:space="preserve">Assistant </w:t>
      </w:r>
      <w:r>
        <w:rPr>
          <w:rFonts w:ascii="Times New Roman" w:eastAsia="Times New Roman" w:hAnsi="Times New Roman" w:cs="Times New Roman"/>
          <w:bCs/>
          <w:color w:val="000000"/>
          <w:sz w:val="28"/>
          <w:szCs w:val="24"/>
        </w:rPr>
        <w:t xml:space="preserve">Librarian, Workshop </w:t>
      </w:r>
      <w:r>
        <w:rPr>
          <w:rFonts w:ascii="Times New Roman" w:hAnsi="Times New Roman" w:cs="Times New Roman"/>
          <w:bCs/>
          <w:color w:val="000000"/>
          <w:sz w:val="28"/>
          <w:szCs w:val="24"/>
        </w:rPr>
        <w:t>Superintendent</w:t>
      </w:r>
      <w:r>
        <w:rPr>
          <w:rFonts w:ascii="Times New Roman" w:eastAsia="Times New Roman" w:hAnsi="Times New Roman" w:cs="Times New Roman"/>
          <w:b/>
          <w:color w:val="000000"/>
          <w:sz w:val="28"/>
          <w:szCs w:val="24"/>
        </w:rPr>
        <w:t>)</w:t>
      </w:r>
      <w:r>
        <w:rPr>
          <w:rFonts w:ascii="Times New Roman" w:hAnsi="Times New Roman" w:cs="Times New Roman"/>
          <w:color w:val="000000"/>
          <w:sz w:val="28"/>
          <w:szCs w:val="24"/>
        </w:rPr>
        <w:t xml:space="preserve"> </w:t>
      </w:r>
    </w:p>
    <w:p w:rsidR="00C37090" w:rsidRDefault="00C37090">
      <w:pPr>
        <w:spacing w:after="0" w:line="240" w:lineRule="auto"/>
        <w:jc w:val="both"/>
        <w:rPr>
          <w:rFonts w:ascii="Times New Roman" w:eastAsia="Times New Roman" w:hAnsi="Times New Roman" w:cs="Times New Roman"/>
          <w:b/>
          <w:color w:val="000000"/>
          <w:sz w:val="24"/>
          <w:szCs w:val="24"/>
        </w:rPr>
      </w:pPr>
    </w:p>
    <w:p w:rsidR="00C37090" w:rsidRDefault="00C37090">
      <w:pPr>
        <w:spacing w:after="0" w:line="240" w:lineRule="auto"/>
        <w:ind w:left="1080"/>
        <w:jc w:val="both"/>
        <w:rPr>
          <w:rFonts w:ascii="Times New Roman" w:hAnsi="Times New Roman" w:cs="Times New Roman"/>
          <w:b/>
          <w:bCs/>
          <w:color w:val="000000"/>
          <w:sz w:val="24"/>
          <w:szCs w:val="24"/>
        </w:rPr>
      </w:pPr>
      <w:r>
        <w:rPr>
          <w:rFonts w:ascii="Times New Roman" w:eastAsia="Times New Roman" w:hAnsi="Times New Roman" w:cs="Times New Roman"/>
          <w:b/>
          <w:color w:val="000000"/>
          <w:sz w:val="24"/>
          <w:szCs w:val="24"/>
        </w:rPr>
        <w:t>De</w:t>
      </w:r>
      <w:r>
        <w:rPr>
          <w:rFonts w:ascii="Times New Roman" w:hAnsi="Times New Roman" w:cs="Times New Roman"/>
          <w:b/>
          <w:bCs/>
          <w:color w:val="000000"/>
          <w:sz w:val="24"/>
          <w:szCs w:val="24"/>
        </w:rPr>
        <w:t>tails to be provided separately for every department (for every individual)</w:t>
      </w:r>
    </w:p>
    <w:p w:rsidR="00C37090" w:rsidRDefault="00C37090">
      <w:pPr>
        <w:spacing w:after="0" w:line="240" w:lineRule="auto"/>
        <w:ind w:left="1080"/>
        <w:jc w:val="both"/>
        <w:rPr>
          <w:rFonts w:ascii="Times New Roman" w:hAnsi="Times New Roman" w:cs="Times New Roman"/>
          <w:b/>
          <w:bCs/>
          <w:color w:val="000000"/>
          <w:sz w:val="24"/>
          <w:szCs w:val="24"/>
        </w:rPr>
      </w:pPr>
    </w:p>
    <w:tbl>
      <w:tblPr>
        <w:tblW w:w="0" w:type="auto"/>
        <w:tblInd w:w="625" w:type="dxa"/>
        <w:tblLayout w:type="fixed"/>
        <w:tblLook w:val="0000" w:firstRow="0" w:lastRow="0" w:firstColumn="0" w:lastColumn="0" w:noHBand="0" w:noVBand="0"/>
      </w:tblPr>
      <w:tblGrid>
        <w:gridCol w:w="759"/>
        <w:gridCol w:w="3111"/>
        <w:gridCol w:w="4855"/>
      </w:tblGrid>
      <w:tr w:rsidR="00C37090">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Sr. No</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Title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485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Options (Dr, Mr,  Mrs,  Ms)</w:t>
            </w:r>
          </w:p>
        </w:tc>
      </w:tr>
      <w:tr w:rsidR="00C37090">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First Name</w:t>
            </w:r>
          </w:p>
        </w:tc>
        <w:tc>
          <w:tcPr>
            <w:tcW w:w="485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Father’s Name</w:t>
            </w:r>
          </w:p>
        </w:tc>
        <w:tc>
          <w:tcPr>
            <w:tcW w:w="485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3</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Surname</w:t>
            </w:r>
          </w:p>
        </w:tc>
        <w:tc>
          <w:tcPr>
            <w:tcW w:w="485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4</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Gender</w:t>
            </w:r>
          </w:p>
        </w:tc>
        <w:tc>
          <w:tcPr>
            <w:tcW w:w="485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5</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Religion</w:t>
            </w:r>
          </w:p>
        </w:tc>
        <w:tc>
          <w:tcPr>
            <w:tcW w:w="485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6</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Caste</w:t>
            </w:r>
          </w:p>
        </w:tc>
        <w:tc>
          <w:tcPr>
            <w:tcW w:w="485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7</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Category</w:t>
            </w:r>
          </w:p>
        </w:tc>
        <w:tc>
          <w:tcPr>
            <w:tcW w:w="485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8</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Date of Birth</w:t>
            </w:r>
            <w:r>
              <w:rPr>
                <w:rFonts w:ascii="Times New Roman" w:hAnsi="Times New Roman" w:cs="Times New Roman"/>
                <w:color w:val="000000"/>
                <w:sz w:val="24"/>
                <w:szCs w:val="24"/>
              </w:rPr>
              <w:tab/>
            </w:r>
          </w:p>
        </w:tc>
        <w:tc>
          <w:tcPr>
            <w:tcW w:w="485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9</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Date of Joining Institution</w:t>
            </w:r>
          </w:p>
        </w:tc>
        <w:tc>
          <w:tcPr>
            <w:tcW w:w="485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10</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Designation</w:t>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485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Options (Principal, Director, Professor, Associate Professor, Assistant Professor, lecturer,</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Librarian, </w:t>
            </w:r>
            <w:r>
              <w:rPr>
                <w:rFonts w:ascii="Times New Roman" w:hAnsi="Times New Roman" w:cs="Times New Roman"/>
                <w:color w:val="000000"/>
                <w:sz w:val="24"/>
                <w:szCs w:val="24"/>
              </w:rPr>
              <w:t xml:space="preserve">Assistant </w:t>
            </w:r>
            <w:r>
              <w:rPr>
                <w:rFonts w:ascii="Times New Roman" w:eastAsia="Times New Roman" w:hAnsi="Times New Roman" w:cs="Times New Roman"/>
                <w:color w:val="000000"/>
                <w:sz w:val="24"/>
                <w:szCs w:val="24"/>
              </w:rPr>
              <w:t xml:space="preserve">Librarian, Workshop </w:t>
            </w:r>
            <w:r>
              <w:rPr>
                <w:rFonts w:ascii="Times New Roman" w:hAnsi="Times New Roman" w:cs="Times New Roman"/>
                <w:color w:val="000000"/>
                <w:sz w:val="24"/>
                <w:szCs w:val="24"/>
              </w:rPr>
              <w:t>Superintendent)</w:t>
            </w:r>
          </w:p>
        </w:tc>
      </w:tr>
      <w:tr w:rsidR="00C37090">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11</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Contact Details</w:t>
            </w:r>
          </w:p>
        </w:tc>
        <w:tc>
          <w:tcPr>
            <w:tcW w:w="485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11.1</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Mobile Number</w:t>
            </w:r>
          </w:p>
        </w:tc>
        <w:tc>
          <w:tcPr>
            <w:tcW w:w="485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11.2</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University Approval Letter No.</w:t>
            </w:r>
          </w:p>
        </w:tc>
        <w:tc>
          <w:tcPr>
            <w:tcW w:w="485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lastRenderedPageBreak/>
              <w:t>12</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Date of Appointment</w:t>
            </w:r>
          </w:p>
        </w:tc>
        <w:tc>
          <w:tcPr>
            <w:tcW w:w="485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13</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Faculty Type</w:t>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485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Options (UG, PG)</w:t>
            </w:r>
          </w:p>
        </w:tc>
      </w:tr>
      <w:tr w:rsidR="00C37090">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14</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Appointment Type</w:t>
            </w:r>
            <w:r>
              <w:rPr>
                <w:rFonts w:ascii="Times New Roman" w:hAnsi="Times New Roman" w:cs="Times New Roman"/>
                <w:color w:val="000000"/>
                <w:sz w:val="24"/>
                <w:szCs w:val="24"/>
              </w:rPr>
              <w:tab/>
            </w:r>
          </w:p>
        </w:tc>
        <w:tc>
          <w:tcPr>
            <w:tcW w:w="485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Options(Permanent, Adhoc, Contract)</w:t>
            </w:r>
          </w:p>
        </w:tc>
      </w:tr>
      <w:tr w:rsidR="00C37090">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15</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Total Experience</w:t>
            </w:r>
            <w:r>
              <w:rPr>
                <w:rFonts w:ascii="Times New Roman" w:hAnsi="Times New Roman" w:cs="Times New Roman"/>
                <w:color w:val="000000"/>
                <w:sz w:val="24"/>
                <w:szCs w:val="24"/>
              </w:rPr>
              <w:tab/>
            </w:r>
          </w:p>
        </w:tc>
        <w:tc>
          <w:tcPr>
            <w:tcW w:w="485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In years</w:t>
            </w:r>
          </w:p>
        </w:tc>
      </w:tr>
      <w:tr w:rsidR="00C37090">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16</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No of Papers  Published</w:t>
            </w:r>
            <w:r>
              <w:rPr>
                <w:rFonts w:ascii="Times New Roman" w:hAnsi="Times New Roman" w:cs="Times New Roman"/>
                <w:color w:val="000000"/>
                <w:sz w:val="24"/>
                <w:szCs w:val="24"/>
              </w:rPr>
              <w:tab/>
            </w:r>
          </w:p>
        </w:tc>
        <w:tc>
          <w:tcPr>
            <w:tcW w:w="485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Options(International, National)</w:t>
            </w:r>
          </w:p>
        </w:tc>
      </w:tr>
      <w:tr w:rsidR="00C37090">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17</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No of Books Published</w:t>
            </w:r>
            <w:r>
              <w:rPr>
                <w:rFonts w:ascii="Times New Roman" w:hAnsi="Times New Roman" w:cs="Times New Roman"/>
                <w:color w:val="000000"/>
                <w:sz w:val="24"/>
                <w:szCs w:val="24"/>
              </w:rPr>
              <w:tab/>
            </w:r>
          </w:p>
        </w:tc>
        <w:tc>
          <w:tcPr>
            <w:tcW w:w="485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Options (International, National)</w:t>
            </w:r>
          </w:p>
        </w:tc>
      </w:tr>
      <w:tr w:rsidR="00C37090">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18</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 xml:space="preserve">No of conference papers </w:t>
            </w:r>
          </w:p>
        </w:tc>
        <w:tc>
          <w:tcPr>
            <w:tcW w:w="485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(International, National)</w:t>
            </w:r>
          </w:p>
        </w:tc>
      </w:tr>
      <w:tr w:rsidR="00C37090">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19</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No of Patents granted/applied</w:t>
            </w:r>
          </w:p>
        </w:tc>
        <w:tc>
          <w:tcPr>
            <w:tcW w:w="485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Options (International , National)</w:t>
            </w:r>
          </w:p>
        </w:tc>
      </w:tr>
      <w:tr w:rsidR="00C37090">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20</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No of PhD</w:t>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485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Options (Guiding, Guided)</w:t>
            </w:r>
          </w:p>
        </w:tc>
      </w:tr>
      <w:tr w:rsidR="00C37090">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21</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No of Master</w:t>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485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Options (Guiding, Guided)</w:t>
            </w:r>
          </w:p>
        </w:tc>
      </w:tr>
      <w:tr w:rsidR="00C37090">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22</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PF No</w:t>
            </w:r>
          </w:p>
        </w:tc>
        <w:tc>
          <w:tcPr>
            <w:tcW w:w="485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23</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PAN</w:t>
            </w:r>
          </w:p>
        </w:tc>
        <w:tc>
          <w:tcPr>
            <w:tcW w:w="485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24</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Aadhar Card No</w:t>
            </w:r>
          </w:p>
        </w:tc>
        <w:tc>
          <w:tcPr>
            <w:tcW w:w="485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25</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Election Card No</w:t>
            </w:r>
          </w:p>
        </w:tc>
        <w:tc>
          <w:tcPr>
            <w:tcW w:w="485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26</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Pay Scale</w:t>
            </w:r>
            <w:r>
              <w:rPr>
                <w:rFonts w:ascii="Times New Roman" w:hAnsi="Times New Roman" w:cs="Times New Roman"/>
                <w:color w:val="000000"/>
                <w:sz w:val="24"/>
                <w:szCs w:val="24"/>
              </w:rPr>
              <w:tab/>
            </w:r>
          </w:p>
        </w:tc>
        <w:tc>
          <w:tcPr>
            <w:tcW w:w="485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Options (Vi, V, Others)</w:t>
            </w:r>
          </w:p>
        </w:tc>
      </w:tr>
      <w:tr w:rsidR="00C37090">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i/>
                <w:iCs/>
                <w:color w:val="000000"/>
                <w:sz w:val="24"/>
                <w:szCs w:val="24"/>
              </w:rPr>
            </w:pP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i/>
                <w:iCs/>
                <w:color w:val="000000"/>
                <w:sz w:val="24"/>
                <w:szCs w:val="24"/>
              </w:rPr>
            </w:pPr>
          </w:p>
        </w:tc>
        <w:tc>
          <w:tcPr>
            <w:tcW w:w="485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i/>
                <w:iCs/>
                <w:color w:val="000000"/>
                <w:sz w:val="24"/>
                <w:szCs w:val="24"/>
              </w:rPr>
              <w:t>Details: Basic, AGP, DA%, HRA, Other Allowances, Gross Salary,</w:t>
            </w:r>
          </w:p>
        </w:tc>
      </w:tr>
      <w:tr w:rsidR="00C37090">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27</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Ph D</w:t>
            </w:r>
            <w:r>
              <w:rPr>
                <w:rFonts w:ascii="Times New Roman" w:hAnsi="Times New Roman" w:cs="Times New Roman"/>
                <w:color w:val="000000"/>
                <w:sz w:val="24"/>
                <w:szCs w:val="24"/>
              </w:rPr>
              <w:tab/>
            </w:r>
          </w:p>
        </w:tc>
        <w:tc>
          <w:tcPr>
            <w:tcW w:w="485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Options(Y,N),Stream/Branch, University, Year of completion , Specialization</w:t>
            </w:r>
          </w:p>
        </w:tc>
      </w:tr>
      <w:tr w:rsidR="00C37090">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b/>
                <w:bCs/>
                <w:color w:val="000000"/>
                <w:sz w:val="24"/>
                <w:szCs w:val="24"/>
              </w:rPr>
            </w:pP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p>
        </w:tc>
        <w:tc>
          <w:tcPr>
            <w:tcW w:w="485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b/>
                <w:bCs/>
                <w:color w:val="000000"/>
                <w:sz w:val="24"/>
                <w:szCs w:val="24"/>
              </w:rPr>
              <w:t>Upload/Attach : Copy of Degree Certificate, PDC</w:t>
            </w:r>
          </w:p>
        </w:tc>
      </w:tr>
      <w:tr w:rsidR="00C37090">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28</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PG</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485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b/>
                <w:bCs/>
                <w:color w:val="000000"/>
                <w:sz w:val="24"/>
                <w:szCs w:val="24"/>
              </w:rPr>
              <w:t>Upload/ attach: Copy of Degree Certificate, PDC</w:t>
            </w:r>
          </w:p>
        </w:tc>
      </w:tr>
      <w:tr w:rsidR="00C37090">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29</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UG</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485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b/>
                <w:bCs/>
                <w:color w:val="000000"/>
                <w:sz w:val="24"/>
                <w:szCs w:val="24"/>
              </w:rPr>
              <w:t>Upload/ attach : Copy of Degree Certificate, PDC</w:t>
            </w:r>
          </w:p>
        </w:tc>
      </w:tr>
      <w:tr w:rsidR="00C37090">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30</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Mode of Salary</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485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Options (Bank, Cash, Cheque)</w:t>
            </w:r>
          </w:p>
        </w:tc>
      </w:tr>
      <w:tr w:rsidR="00C37090">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31</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Service Details</w:t>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485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Name of institution, Designation, From ,To</w:t>
            </w:r>
          </w:p>
        </w:tc>
      </w:tr>
    </w:tbl>
    <w:p w:rsidR="00C37090" w:rsidRDefault="00C37090">
      <w:pPr>
        <w:spacing w:after="0"/>
        <w:jc w:val="both"/>
        <w:rPr>
          <w:rFonts w:ascii="Times New Roman" w:hAnsi="Times New Roman" w:cs="Times New Roman"/>
          <w:color w:val="000000"/>
          <w:sz w:val="24"/>
          <w:szCs w:val="24"/>
        </w:rPr>
      </w:pPr>
    </w:p>
    <w:p w:rsidR="00C37090" w:rsidRDefault="00C37090">
      <w:pPr>
        <w:spacing w:after="0"/>
        <w:jc w:val="both"/>
        <w:rPr>
          <w:rFonts w:ascii="Times New Roman" w:hAnsi="Times New Roman" w:cs="Times New Roman"/>
          <w:b/>
          <w:bCs/>
          <w:color w:val="000000"/>
          <w:sz w:val="28"/>
          <w:szCs w:val="24"/>
        </w:rPr>
      </w:pPr>
      <w:r>
        <w:rPr>
          <w:rFonts w:ascii="Times New Roman" w:hAnsi="Times New Roman" w:cs="Times New Roman"/>
          <w:b/>
          <w:bCs/>
          <w:color w:val="000000"/>
          <w:sz w:val="24"/>
          <w:szCs w:val="24"/>
        </w:rPr>
        <w:t>Upload/attach: Photo, Biometric image of right thumb, Appointment Order, Joining Letter on current job)</w:t>
      </w:r>
    </w:p>
    <w:p w:rsidR="00C37090" w:rsidRDefault="00C37090">
      <w:pPr>
        <w:spacing w:after="0"/>
        <w:ind w:left="5040"/>
        <w:jc w:val="both"/>
        <w:rPr>
          <w:rFonts w:ascii="Times New Roman" w:hAnsi="Times New Roman" w:cs="Times New Roman"/>
          <w:b/>
          <w:bCs/>
          <w:color w:val="000000"/>
          <w:sz w:val="28"/>
          <w:szCs w:val="24"/>
        </w:rPr>
      </w:pPr>
    </w:p>
    <w:p w:rsidR="00C37090" w:rsidRDefault="00C37090">
      <w:pPr>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b/>
          <w:color w:val="000000"/>
          <w:sz w:val="28"/>
          <w:szCs w:val="24"/>
        </w:rPr>
        <w:t xml:space="preserve">20.  </w:t>
      </w:r>
      <w:r>
        <w:rPr>
          <w:rFonts w:ascii="Times New Roman" w:eastAsia="Times New Roman" w:hAnsi="Times New Roman" w:cs="Times New Roman"/>
          <w:b/>
          <w:color w:val="000000"/>
          <w:sz w:val="28"/>
          <w:szCs w:val="24"/>
        </w:rPr>
        <w:tab/>
        <w:t xml:space="preserve">DETAILS   OF TECHNICAL STAFF                       </w:t>
      </w:r>
    </w:p>
    <w:p w:rsidR="00C37090" w:rsidRDefault="00C3709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tbl>
      <w:tblPr>
        <w:tblW w:w="0" w:type="auto"/>
        <w:tblInd w:w="715" w:type="dxa"/>
        <w:tblLayout w:type="fixed"/>
        <w:tblLook w:val="0000" w:firstRow="0" w:lastRow="0" w:firstColumn="0" w:lastColumn="0" w:noHBand="0" w:noVBand="0"/>
      </w:tblPr>
      <w:tblGrid>
        <w:gridCol w:w="527"/>
        <w:gridCol w:w="3812"/>
        <w:gridCol w:w="4296"/>
      </w:tblGrid>
      <w:tr w:rsidR="00C37090">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Sr. No</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Particulars</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Details</w:t>
            </w:r>
          </w:p>
        </w:tc>
      </w:tr>
      <w:tr w:rsidR="00C37090">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Department Name</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Title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Options (Mr,  Mrs,  Ms)</w:t>
            </w:r>
          </w:p>
        </w:tc>
      </w:tr>
      <w:tr w:rsidR="00C37090">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3</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First Name</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4</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Father’s Name</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5</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Surname</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lastRenderedPageBreak/>
              <w:t>6</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Gender</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7</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Religion</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8</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Caste</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9</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Category</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10</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Date of Birth</w:t>
            </w:r>
            <w:r>
              <w:rPr>
                <w:rFonts w:ascii="Times New Roman" w:hAnsi="Times New Roman" w:cs="Times New Roman"/>
                <w:color w:val="000000"/>
                <w:sz w:val="24"/>
                <w:szCs w:val="24"/>
              </w:rPr>
              <w:tab/>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11</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PF No</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12</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PAN</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13</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Aadhar Card No</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14</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Election Card No</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15</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Date of Joining Institution</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16</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Designation</w:t>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Options</w:t>
            </w:r>
            <w:r w:rsidR="007A50E2">
              <w:rPr>
                <w:rFonts w:ascii="Times New Roman" w:hAnsi="Times New Roman" w:cs="Times New Roman"/>
                <w:color w:val="000000"/>
                <w:sz w:val="24"/>
                <w:szCs w:val="24"/>
              </w:rPr>
              <w:t xml:space="preserve"> </w:t>
            </w:r>
            <w:r>
              <w:rPr>
                <w:rFonts w:ascii="Times New Roman" w:hAnsi="Times New Roman" w:cs="Times New Roman"/>
                <w:color w:val="000000"/>
                <w:sz w:val="24"/>
                <w:szCs w:val="24"/>
              </w:rPr>
              <w:t>(Foremen, Programmer, Instruct</w:t>
            </w:r>
            <w:r>
              <w:rPr>
                <w:rFonts w:ascii="Times New Roman" w:hAnsi="Times New Roman" w:cs="Times New Roman"/>
                <w:color w:val="000000"/>
                <w:sz w:val="24"/>
                <w:szCs w:val="24"/>
                <w:lang w:val="en-IN"/>
              </w:rPr>
              <w:t>o</w:t>
            </w:r>
            <w:r>
              <w:rPr>
                <w:rFonts w:ascii="Times New Roman" w:hAnsi="Times New Roman" w:cs="Times New Roman"/>
                <w:color w:val="000000"/>
                <w:sz w:val="24"/>
                <w:szCs w:val="24"/>
              </w:rPr>
              <w:t>r, Asst. Instructor, Helper, Mechanic, Attender)</w:t>
            </w:r>
          </w:p>
        </w:tc>
      </w:tr>
      <w:tr w:rsidR="00C37090">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17</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Date of Appointment</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18</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Appointment Type</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Options(Permanent, Adhoc, Contract)</w:t>
            </w:r>
          </w:p>
        </w:tc>
      </w:tr>
      <w:tr w:rsidR="00C37090">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19</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Options(Permanent(Y/N),Adhoc(Y/n), Contract(Y/N),</w:t>
            </w:r>
          </w:p>
        </w:tc>
      </w:tr>
      <w:tr w:rsidR="00C37090">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20</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PG Education</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University, Year of Completion, Specialization)</w:t>
            </w:r>
          </w:p>
        </w:tc>
      </w:tr>
      <w:tr w:rsidR="00C37090">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b/>
                <w:bCs/>
                <w:color w:val="000000"/>
                <w:sz w:val="24"/>
                <w:szCs w:val="24"/>
              </w:rPr>
              <w:t>21</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b/>
                <w:bCs/>
                <w:color w:val="000000"/>
                <w:sz w:val="24"/>
                <w:szCs w:val="24"/>
              </w:rPr>
              <w:t>Upload : Upload : Copy of Degree Certificate, PDC</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b/>
                <w:bCs/>
                <w:color w:val="000000"/>
                <w:sz w:val="24"/>
                <w:szCs w:val="24"/>
              </w:rPr>
            </w:pPr>
          </w:p>
        </w:tc>
      </w:tr>
      <w:tr w:rsidR="00C37090">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22</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UG Education</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University, Year of Completion, Specialization)</w:t>
            </w:r>
          </w:p>
        </w:tc>
      </w:tr>
      <w:tr w:rsidR="00C37090">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b/>
                <w:bCs/>
                <w:color w:val="000000"/>
                <w:sz w:val="24"/>
                <w:szCs w:val="24"/>
              </w:rPr>
              <w:t>23</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b/>
                <w:bCs/>
                <w:color w:val="000000"/>
                <w:sz w:val="24"/>
                <w:szCs w:val="24"/>
              </w:rPr>
              <w:t>Upload : Upload : Copy of Degree Certificate, PDC</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b/>
                <w:bCs/>
                <w:color w:val="000000"/>
                <w:sz w:val="24"/>
                <w:szCs w:val="24"/>
              </w:rPr>
            </w:pPr>
          </w:p>
        </w:tc>
      </w:tr>
      <w:tr w:rsidR="00C37090">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24</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Diploma</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Board, Year of Completion, Specialization)</w:t>
            </w:r>
          </w:p>
        </w:tc>
      </w:tr>
      <w:tr w:rsidR="00C37090">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b/>
                <w:bCs/>
                <w:color w:val="000000"/>
                <w:sz w:val="24"/>
                <w:szCs w:val="24"/>
              </w:rPr>
              <w:t>25</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b/>
                <w:bCs/>
                <w:color w:val="000000"/>
                <w:sz w:val="24"/>
                <w:szCs w:val="24"/>
              </w:rPr>
              <w:t>Upload : Copy of Diploma Certificate</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b/>
                <w:bCs/>
                <w:color w:val="000000"/>
                <w:sz w:val="24"/>
                <w:szCs w:val="24"/>
              </w:rPr>
            </w:pPr>
          </w:p>
        </w:tc>
      </w:tr>
      <w:tr w:rsidR="00C37090">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26</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Other Qualification</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b/>
                <w:bCs/>
                <w:color w:val="000000"/>
                <w:sz w:val="24"/>
                <w:szCs w:val="24"/>
              </w:rPr>
              <w:t>27</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b/>
                <w:bCs/>
                <w:color w:val="000000"/>
                <w:sz w:val="24"/>
                <w:szCs w:val="24"/>
              </w:rPr>
              <w:t>Upload : Copy of Certificate</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b/>
                <w:bCs/>
                <w:color w:val="000000"/>
                <w:sz w:val="24"/>
                <w:szCs w:val="24"/>
              </w:rPr>
            </w:pPr>
          </w:p>
        </w:tc>
      </w:tr>
      <w:tr w:rsidR="00C37090">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28</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Experience</w:t>
            </w:r>
            <w:r>
              <w:rPr>
                <w:rFonts w:ascii="Times New Roman" w:hAnsi="Times New Roman" w:cs="Times New Roman"/>
                <w:color w:val="000000"/>
                <w:sz w:val="24"/>
                <w:szCs w:val="24"/>
              </w:rPr>
              <w:tab/>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Options(Research, Industrial)</w:t>
            </w:r>
          </w:p>
        </w:tc>
      </w:tr>
      <w:tr w:rsidR="00C37090">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29</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Total Experience</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In years</w:t>
            </w:r>
          </w:p>
        </w:tc>
      </w:tr>
      <w:tr w:rsidR="00C37090">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30</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PF No</w:t>
            </w:r>
            <w:r>
              <w:rPr>
                <w:rFonts w:ascii="Times New Roman" w:hAnsi="Times New Roman" w:cs="Times New Roman"/>
                <w:color w:val="000000"/>
                <w:sz w:val="24"/>
                <w:szCs w:val="24"/>
              </w:rPr>
              <w:tab/>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Details: Basic, AGP, DA%, HRA, Other Allowances, Gross Salary,</w:t>
            </w:r>
          </w:p>
        </w:tc>
      </w:tr>
      <w:tr w:rsidR="00C37090">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31</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 xml:space="preserve">Mode of Payment </w:t>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Options: (Bank transfer, cash, cheque)</w:t>
            </w:r>
          </w:p>
        </w:tc>
      </w:tr>
      <w:tr w:rsidR="00C37090">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32</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Bank Details</w:t>
            </w:r>
            <w:r>
              <w:rPr>
                <w:rFonts w:ascii="Times New Roman" w:hAnsi="Times New Roman" w:cs="Times New Roman"/>
                <w:color w:val="000000"/>
                <w:sz w:val="24"/>
                <w:szCs w:val="24"/>
              </w:rPr>
              <w:tab/>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33</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A/c No,</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34</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Bank Name</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35</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Bank Branch Name</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36</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IFSC Code</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bl>
    <w:p w:rsidR="00C37090" w:rsidRDefault="00C37090">
      <w:pPr>
        <w:spacing w:after="0"/>
        <w:jc w:val="both"/>
        <w:rPr>
          <w:rFonts w:ascii="Times New Roman" w:hAnsi="Times New Roman" w:cs="Times New Roman"/>
          <w:color w:val="000000"/>
          <w:sz w:val="24"/>
          <w:szCs w:val="24"/>
        </w:rPr>
      </w:pPr>
    </w:p>
    <w:p w:rsidR="00C37090" w:rsidRDefault="00C37090">
      <w:pPr>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Upload: Photo, Biometric image of right thumb, Appointment Order, Joining Letter</w:t>
      </w:r>
    </w:p>
    <w:p w:rsidR="00C37090" w:rsidRDefault="00C37090">
      <w:pPr>
        <w:spacing w:after="0"/>
        <w:jc w:val="both"/>
        <w:rPr>
          <w:rFonts w:ascii="Times New Roman" w:hAnsi="Times New Roman" w:cs="Times New Roman"/>
          <w:b/>
          <w:bCs/>
          <w:color w:val="000000"/>
          <w:sz w:val="24"/>
          <w:szCs w:val="24"/>
        </w:rPr>
      </w:pPr>
    </w:p>
    <w:p w:rsidR="00C37090" w:rsidRDefault="00C37090">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8"/>
          <w:szCs w:val="24"/>
        </w:rPr>
        <w:t xml:space="preserve">21.  </w:t>
      </w:r>
      <w:r>
        <w:rPr>
          <w:rFonts w:ascii="Times New Roman" w:eastAsia="Times New Roman" w:hAnsi="Times New Roman" w:cs="Times New Roman"/>
          <w:b/>
          <w:color w:val="000000"/>
          <w:sz w:val="28"/>
          <w:szCs w:val="24"/>
        </w:rPr>
        <w:tab/>
        <w:t>DETAILS OF STAFF</w:t>
      </w:r>
    </w:p>
    <w:p w:rsidR="00C37090" w:rsidRPr="007A50E2" w:rsidRDefault="00C37090">
      <w:pPr>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b/>
          <w:color w:val="000000"/>
          <w:sz w:val="24"/>
          <w:szCs w:val="24"/>
        </w:rPr>
        <w:tab/>
      </w:r>
      <w:r w:rsidRPr="007A50E2">
        <w:rPr>
          <w:rFonts w:ascii="Times New Roman" w:hAnsi="Times New Roman" w:cs="Times New Roman"/>
        </w:rPr>
        <w:t>Administrative, physical education and placement staff</w:t>
      </w:r>
    </w:p>
    <w:tbl>
      <w:tblPr>
        <w:tblW w:w="0" w:type="auto"/>
        <w:tblInd w:w="1165" w:type="dxa"/>
        <w:tblLayout w:type="fixed"/>
        <w:tblLook w:val="0000" w:firstRow="0" w:lastRow="0" w:firstColumn="0" w:lastColumn="0" w:noHBand="0" w:noVBand="0"/>
      </w:tblPr>
      <w:tblGrid>
        <w:gridCol w:w="630"/>
        <w:gridCol w:w="3520"/>
        <w:gridCol w:w="4035"/>
      </w:tblGrid>
      <w:tr w:rsidR="00C37090">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Sr. No</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Particulars</w:t>
            </w: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Details</w:t>
            </w:r>
          </w:p>
        </w:tc>
      </w:tr>
      <w:tr w:rsidR="00C37090">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Title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Options (Dr,  Mr,  Mrs,  Ms)</w:t>
            </w:r>
          </w:p>
        </w:tc>
      </w:tr>
      <w:tr w:rsidR="00C37090">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First Name</w:t>
            </w: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3</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Father’s Name</w:t>
            </w: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4</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Surname</w:t>
            </w: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5</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Gender</w:t>
            </w: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6</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Religion</w:t>
            </w: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7</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Caste</w:t>
            </w: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8</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Category</w:t>
            </w: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9</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Date of Birth</w:t>
            </w:r>
            <w:r>
              <w:rPr>
                <w:rFonts w:ascii="Times New Roman" w:hAnsi="Times New Roman" w:cs="Times New Roman"/>
                <w:color w:val="000000"/>
                <w:sz w:val="24"/>
                <w:szCs w:val="24"/>
              </w:rPr>
              <w:tab/>
            </w: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10</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Date of Joining Institution</w:t>
            </w: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11</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HRA</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Options(Other, Gross)</w:t>
            </w:r>
          </w:p>
        </w:tc>
      </w:tr>
      <w:tr w:rsidR="00C37090">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12</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Mode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Options(Cash, Credit, Cheque)</w:t>
            </w:r>
          </w:p>
        </w:tc>
      </w:tr>
      <w:tr w:rsidR="00C37090">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13</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PF No</w:t>
            </w: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14</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PAN</w:t>
            </w: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15</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Aadhar Card No</w:t>
            </w: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16</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Election Card No</w:t>
            </w: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17</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Pay scale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Options: V, VI, other</w:t>
            </w:r>
          </w:p>
        </w:tc>
      </w:tr>
      <w:tr w:rsidR="00C37090">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18</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Details: Basic, AGP, DA%</w:t>
            </w:r>
          </w:p>
        </w:tc>
      </w:tr>
      <w:tr w:rsidR="00C37090">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19</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Designation</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 xml:space="preserve">Options(Administrative officer, </w:t>
            </w:r>
          </w:p>
        </w:tc>
      </w:tr>
      <w:tr w:rsidR="00C37090">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20</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Asst. Administrative officer, Office Superintendent, FDC, SDC, Officer-Training, Placement, Attender, Sweeper, Driver, Other)</w:t>
            </w: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21</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Date of Appointment</w:t>
            </w: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22</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Appointment Type</w:t>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Options(Permanent, Adhoc, Contract) Options(Permanent(Y/N),Adhoc(Y/n), Contract(Y/N),</w:t>
            </w:r>
          </w:p>
        </w:tc>
      </w:tr>
      <w:tr w:rsidR="00C37090">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23</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Ph D</w:t>
            </w: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University, Year of Completion, Specialization,</w:t>
            </w:r>
          </w:p>
        </w:tc>
      </w:tr>
      <w:tr w:rsidR="00C37090">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24</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PG</w:t>
            </w: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University, Year of Completion, Specialization,</w:t>
            </w:r>
          </w:p>
        </w:tc>
      </w:tr>
      <w:tr w:rsidR="00C37090">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25</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UG</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University, Year of Completion, Specialization,</w:t>
            </w:r>
          </w:p>
        </w:tc>
      </w:tr>
      <w:tr w:rsidR="00C37090">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b/>
                <w:bCs/>
                <w:color w:val="000000"/>
                <w:sz w:val="24"/>
                <w:szCs w:val="24"/>
              </w:rPr>
              <w:t>26</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b/>
                <w:bCs/>
                <w:color w:val="000000"/>
                <w:sz w:val="24"/>
                <w:szCs w:val="24"/>
              </w:rPr>
              <w:t xml:space="preserve">Upload : Copy of Degree </w:t>
            </w:r>
            <w:r>
              <w:rPr>
                <w:rFonts w:ascii="Times New Roman" w:hAnsi="Times New Roman" w:cs="Times New Roman"/>
                <w:b/>
                <w:bCs/>
                <w:color w:val="000000"/>
                <w:sz w:val="24"/>
                <w:szCs w:val="24"/>
              </w:rPr>
              <w:lastRenderedPageBreak/>
              <w:t>Certificate, PDC</w:t>
            </w: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b/>
                <w:bCs/>
                <w:color w:val="000000"/>
                <w:sz w:val="24"/>
                <w:szCs w:val="24"/>
              </w:rPr>
            </w:pPr>
          </w:p>
        </w:tc>
      </w:tr>
      <w:tr w:rsidR="00C37090">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lastRenderedPageBreak/>
              <w:t>27</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Other Qualification</w:t>
            </w: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28</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Experience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Options (Research, Industrial in years)</w:t>
            </w:r>
          </w:p>
        </w:tc>
      </w:tr>
      <w:tr w:rsidR="00C37090">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29</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Total Experience</w:t>
            </w: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30</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 xml:space="preserve">Mode of Payment </w:t>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Options: (Bank transfer, cash, cheque)</w:t>
            </w:r>
          </w:p>
        </w:tc>
      </w:tr>
      <w:tr w:rsidR="00C37090">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31</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Bank Details</w:t>
            </w:r>
            <w:r>
              <w:rPr>
                <w:rFonts w:ascii="Times New Roman" w:hAnsi="Times New Roman" w:cs="Times New Roman"/>
                <w:color w:val="000000"/>
                <w:sz w:val="24"/>
                <w:szCs w:val="24"/>
              </w:rPr>
              <w:tab/>
            </w: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 xml:space="preserve">, , </w:t>
            </w:r>
          </w:p>
        </w:tc>
      </w:tr>
      <w:tr w:rsidR="00C37090">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32</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A/c No,</w:t>
            </w: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33</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Bank Name</w:t>
            </w: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34</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Bank Branch Name</w:t>
            </w: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35</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IFSC Code</w:t>
            </w: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bl>
    <w:p w:rsidR="00C37090" w:rsidRDefault="00C37090">
      <w:pPr>
        <w:spacing w:after="0"/>
        <w:jc w:val="both"/>
        <w:rPr>
          <w:rFonts w:ascii="Times New Roman" w:hAnsi="Times New Roman" w:cs="Times New Roman"/>
          <w:b/>
          <w:bCs/>
          <w:color w:val="000000"/>
          <w:sz w:val="24"/>
          <w:szCs w:val="24"/>
        </w:rPr>
      </w:pPr>
    </w:p>
    <w:p w:rsidR="00C37090" w:rsidRDefault="00C37090">
      <w:pPr>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Upload: Photo, Biometric image of right thumb, Appointment Order, Joining Letter)</w:t>
      </w:r>
    </w:p>
    <w:p w:rsidR="007A50E2" w:rsidRDefault="007A50E2">
      <w:pPr>
        <w:spacing w:after="0"/>
        <w:jc w:val="both"/>
        <w:rPr>
          <w:rFonts w:ascii="Times New Roman" w:eastAsia="Times New Roman" w:hAnsi="Times New Roman" w:cs="Times New Roman"/>
          <w:b/>
          <w:color w:val="000000"/>
          <w:sz w:val="24"/>
          <w:szCs w:val="24"/>
        </w:rPr>
      </w:pPr>
    </w:p>
    <w:p w:rsidR="00C37090" w:rsidRDefault="00C37090">
      <w:pPr>
        <w:rPr>
          <w:rFonts w:ascii="Times New Roman" w:hAnsi="Times New Roman" w:cs="Times New Roman"/>
          <w:color w:val="000000"/>
          <w:sz w:val="24"/>
          <w:szCs w:val="24"/>
        </w:rPr>
      </w:pPr>
      <w:r>
        <w:rPr>
          <w:rFonts w:ascii="Times New Roman" w:eastAsia="Times New Roman" w:hAnsi="Times New Roman" w:cs="Times New Roman"/>
          <w:b/>
          <w:color w:val="000000"/>
          <w:sz w:val="24"/>
          <w:szCs w:val="24"/>
        </w:rPr>
        <w:t>22.</w:t>
      </w:r>
      <w:r>
        <w:rPr>
          <w:rFonts w:ascii="Times New Roman" w:eastAsia="Times New Roman" w:hAnsi="Times New Roman" w:cs="Times New Roman"/>
          <w:b/>
          <w:color w:val="000000"/>
          <w:sz w:val="24"/>
          <w:szCs w:val="24"/>
        </w:rPr>
        <w:tab/>
        <w:t>STUDENT DETAILS</w:t>
      </w:r>
    </w:p>
    <w:tbl>
      <w:tblPr>
        <w:tblW w:w="0" w:type="auto"/>
        <w:tblInd w:w="959" w:type="dxa"/>
        <w:tblLayout w:type="fixed"/>
        <w:tblLook w:val="0000" w:firstRow="0" w:lastRow="0" w:firstColumn="0" w:lastColumn="0" w:noHBand="0" w:noVBand="0"/>
      </w:tblPr>
      <w:tblGrid>
        <w:gridCol w:w="510"/>
        <w:gridCol w:w="4168"/>
        <w:gridCol w:w="1969"/>
        <w:gridCol w:w="1970"/>
      </w:tblGrid>
      <w:tr w:rsidR="00665F8B" w:rsidTr="00116A13">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665F8B" w:rsidRDefault="00665F8B" w:rsidP="00116A13">
            <w:pPr>
              <w:spacing w:after="0" w:line="240" w:lineRule="auto"/>
              <w:jc w:val="both"/>
            </w:pPr>
            <w:r>
              <w:rPr>
                <w:rFonts w:ascii="Times New Roman" w:hAnsi="Times New Roman" w:cs="Times New Roman"/>
                <w:color w:val="000000"/>
                <w:sz w:val="24"/>
                <w:szCs w:val="24"/>
              </w:rPr>
              <w:t>Sr. No</w:t>
            </w:r>
          </w:p>
        </w:tc>
        <w:tc>
          <w:tcPr>
            <w:tcW w:w="4168" w:type="dxa"/>
            <w:tcBorders>
              <w:top w:val="single" w:sz="4" w:space="0" w:color="000000"/>
              <w:left w:val="single" w:sz="4" w:space="0" w:color="000000"/>
              <w:bottom w:val="single" w:sz="4" w:space="0" w:color="000000"/>
              <w:right w:val="single" w:sz="4" w:space="0" w:color="000000"/>
            </w:tcBorders>
            <w:shd w:val="clear" w:color="auto" w:fill="auto"/>
          </w:tcPr>
          <w:p w:rsidR="00665F8B" w:rsidRDefault="00665F8B" w:rsidP="00116A13">
            <w:pPr>
              <w:spacing w:after="0" w:line="240" w:lineRule="auto"/>
              <w:jc w:val="both"/>
            </w:pPr>
            <w:r>
              <w:rPr>
                <w:rFonts w:ascii="Times New Roman" w:hAnsi="Times New Roman" w:cs="Times New Roman"/>
                <w:color w:val="000000"/>
                <w:sz w:val="24"/>
                <w:szCs w:val="24"/>
              </w:rPr>
              <w:t>Particulars</w:t>
            </w:r>
          </w:p>
        </w:tc>
        <w:tc>
          <w:tcPr>
            <w:tcW w:w="3939" w:type="dxa"/>
            <w:gridSpan w:val="2"/>
            <w:tcBorders>
              <w:top w:val="single" w:sz="4" w:space="0" w:color="000000"/>
              <w:left w:val="single" w:sz="4" w:space="0" w:color="000000"/>
              <w:bottom w:val="single" w:sz="4" w:space="0" w:color="000000"/>
              <w:right w:val="single" w:sz="4" w:space="0" w:color="000000"/>
            </w:tcBorders>
            <w:shd w:val="clear" w:color="auto" w:fill="auto"/>
          </w:tcPr>
          <w:p w:rsidR="00665F8B" w:rsidRDefault="00665F8B" w:rsidP="00116A13">
            <w:pPr>
              <w:spacing w:after="0" w:line="240" w:lineRule="auto"/>
              <w:jc w:val="both"/>
            </w:pPr>
            <w:r>
              <w:rPr>
                <w:rFonts w:ascii="Times New Roman" w:hAnsi="Times New Roman" w:cs="Times New Roman"/>
                <w:color w:val="000000"/>
                <w:sz w:val="24"/>
                <w:szCs w:val="24"/>
              </w:rPr>
              <w:t>Details</w:t>
            </w:r>
          </w:p>
        </w:tc>
      </w:tr>
      <w:tr w:rsidR="00665F8B" w:rsidTr="00116A13">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665F8B" w:rsidRDefault="00665F8B" w:rsidP="00116A13">
            <w:pPr>
              <w:spacing w:after="0" w:line="240" w:lineRule="auto"/>
              <w:jc w:val="both"/>
            </w:pPr>
            <w:r>
              <w:rPr>
                <w:rFonts w:ascii="Times New Roman" w:hAnsi="Times New Roman" w:cs="Times New Roman"/>
                <w:color w:val="000000"/>
                <w:sz w:val="24"/>
                <w:szCs w:val="24"/>
              </w:rPr>
              <w:t>1</w:t>
            </w:r>
          </w:p>
        </w:tc>
        <w:tc>
          <w:tcPr>
            <w:tcW w:w="4168" w:type="dxa"/>
            <w:tcBorders>
              <w:top w:val="single" w:sz="4" w:space="0" w:color="000000"/>
              <w:left w:val="single" w:sz="4" w:space="0" w:color="000000"/>
              <w:bottom w:val="single" w:sz="4" w:space="0" w:color="000000"/>
              <w:right w:val="single" w:sz="4" w:space="0" w:color="000000"/>
            </w:tcBorders>
            <w:shd w:val="clear" w:color="auto" w:fill="auto"/>
          </w:tcPr>
          <w:p w:rsidR="00665F8B" w:rsidRDefault="00665F8B" w:rsidP="00116A13">
            <w:pPr>
              <w:spacing w:after="0" w:line="240" w:lineRule="auto"/>
              <w:jc w:val="both"/>
            </w:pPr>
            <w:r>
              <w:rPr>
                <w:rFonts w:ascii="Times New Roman" w:hAnsi="Times New Roman" w:cs="Times New Roman"/>
                <w:color w:val="000000"/>
                <w:sz w:val="24"/>
                <w:szCs w:val="24"/>
              </w:rPr>
              <w:t>Department Name</w:t>
            </w:r>
          </w:p>
        </w:tc>
        <w:tc>
          <w:tcPr>
            <w:tcW w:w="3939" w:type="dxa"/>
            <w:gridSpan w:val="2"/>
            <w:tcBorders>
              <w:top w:val="single" w:sz="4" w:space="0" w:color="000000"/>
              <w:left w:val="single" w:sz="4" w:space="0" w:color="000000"/>
              <w:bottom w:val="single" w:sz="4" w:space="0" w:color="000000"/>
              <w:right w:val="single" w:sz="4" w:space="0" w:color="000000"/>
            </w:tcBorders>
            <w:shd w:val="clear" w:color="auto" w:fill="auto"/>
          </w:tcPr>
          <w:p w:rsidR="00665F8B" w:rsidRDefault="00665F8B" w:rsidP="00116A13">
            <w:pPr>
              <w:snapToGrid w:val="0"/>
              <w:spacing w:after="0" w:line="240" w:lineRule="auto"/>
              <w:jc w:val="both"/>
              <w:rPr>
                <w:rFonts w:ascii="Times New Roman" w:hAnsi="Times New Roman" w:cs="Times New Roman"/>
                <w:color w:val="000000"/>
                <w:sz w:val="24"/>
                <w:szCs w:val="24"/>
              </w:rPr>
            </w:pPr>
          </w:p>
        </w:tc>
      </w:tr>
      <w:tr w:rsidR="00665F8B" w:rsidTr="00116A13">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665F8B" w:rsidRDefault="00665F8B" w:rsidP="00116A13">
            <w:pPr>
              <w:spacing w:after="0" w:line="240" w:lineRule="auto"/>
              <w:jc w:val="both"/>
            </w:pPr>
            <w:r>
              <w:rPr>
                <w:rFonts w:ascii="Times New Roman" w:eastAsia="Times New Roman" w:hAnsi="Times New Roman" w:cs="Times New Roman"/>
                <w:color w:val="000000"/>
                <w:sz w:val="24"/>
                <w:szCs w:val="24"/>
              </w:rPr>
              <w:t>2</w:t>
            </w:r>
          </w:p>
        </w:tc>
        <w:tc>
          <w:tcPr>
            <w:tcW w:w="4168" w:type="dxa"/>
            <w:tcBorders>
              <w:top w:val="single" w:sz="4" w:space="0" w:color="000000"/>
              <w:left w:val="single" w:sz="4" w:space="0" w:color="000000"/>
              <w:bottom w:val="single" w:sz="4" w:space="0" w:color="000000"/>
              <w:right w:val="single" w:sz="4" w:space="0" w:color="000000"/>
            </w:tcBorders>
            <w:shd w:val="clear" w:color="auto" w:fill="auto"/>
          </w:tcPr>
          <w:p w:rsidR="00665F8B" w:rsidRDefault="00665F8B" w:rsidP="00116A13">
            <w:pPr>
              <w:spacing w:after="0" w:line="240" w:lineRule="auto"/>
              <w:jc w:val="both"/>
            </w:pPr>
            <w:r>
              <w:rPr>
                <w:rFonts w:ascii="Times New Roman" w:eastAsia="Times New Roman" w:hAnsi="Times New Roman" w:cs="Times New Roman"/>
                <w:color w:val="000000"/>
                <w:sz w:val="24"/>
                <w:szCs w:val="24"/>
              </w:rPr>
              <w:t>For the Year</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tc>
        <w:tc>
          <w:tcPr>
            <w:tcW w:w="3939" w:type="dxa"/>
            <w:gridSpan w:val="2"/>
            <w:tcBorders>
              <w:top w:val="single" w:sz="4" w:space="0" w:color="000000"/>
              <w:left w:val="single" w:sz="4" w:space="0" w:color="000000"/>
              <w:bottom w:val="single" w:sz="4" w:space="0" w:color="000000"/>
              <w:right w:val="single" w:sz="4" w:space="0" w:color="000000"/>
            </w:tcBorders>
            <w:shd w:val="clear" w:color="auto" w:fill="auto"/>
          </w:tcPr>
          <w:p w:rsidR="00665F8B" w:rsidRDefault="00665F8B" w:rsidP="00116A13">
            <w:pPr>
              <w:spacing w:after="0" w:line="240" w:lineRule="auto"/>
              <w:jc w:val="both"/>
            </w:pPr>
            <w:r>
              <w:rPr>
                <w:rFonts w:ascii="Times New Roman" w:eastAsia="Times New Roman" w:hAnsi="Times New Roman" w:cs="Times New Roman"/>
                <w:color w:val="000000"/>
                <w:sz w:val="24"/>
                <w:szCs w:val="24"/>
              </w:rPr>
              <w:t>Details (Y, Y-1, Y-2,Y-3)</w:t>
            </w:r>
          </w:p>
        </w:tc>
      </w:tr>
      <w:tr w:rsidR="00665F8B" w:rsidTr="00116A13">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665F8B" w:rsidRDefault="00665F8B" w:rsidP="00116A13">
            <w:pPr>
              <w:spacing w:after="0" w:line="240" w:lineRule="auto"/>
              <w:jc w:val="both"/>
            </w:pPr>
            <w:r>
              <w:rPr>
                <w:rFonts w:ascii="Times New Roman" w:hAnsi="Times New Roman" w:cs="Times New Roman"/>
                <w:color w:val="000000"/>
                <w:sz w:val="24"/>
                <w:szCs w:val="24"/>
              </w:rPr>
              <w:t>3</w:t>
            </w:r>
          </w:p>
        </w:tc>
        <w:tc>
          <w:tcPr>
            <w:tcW w:w="4168" w:type="dxa"/>
            <w:tcBorders>
              <w:top w:val="single" w:sz="4" w:space="0" w:color="000000"/>
              <w:left w:val="single" w:sz="4" w:space="0" w:color="000000"/>
              <w:bottom w:val="single" w:sz="4" w:space="0" w:color="000000"/>
              <w:right w:val="single" w:sz="4" w:space="0" w:color="000000"/>
            </w:tcBorders>
            <w:shd w:val="clear" w:color="auto" w:fill="auto"/>
          </w:tcPr>
          <w:p w:rsidR="00665F8B" w:rsidRDefault="00665F8B" w:rsidP="00116A13">
            <w:pPr>
              <w:spacing w:after="0" w:line="240" w:lineRule="auto"/>
              <w:jc w:val="both"/>
            </w:pPr>
            <w:r>
              <w:rPr>
                <w:rFonts w:ascii="Times New Roman" w:hAnsi="Times New Roman" w:cs="Times New Roman"/>
                <w:color w:val="000000"/>
                <w:sz w:val="24"/>
                <w:szCs w:val="24"/>
              </w:rPr>
              <w:t>Intake</w:t>
            </w:r>
          </w:p>
        </w:tc>
        <w:tc>
          <w:tcPr>
            <w:tcW w:w="3939" w:type="dxa"/>
            <w:gridSpan w:val="2"/>
            <w:tcBorders>
              <w:top w:val="single" w:sz="4" w:space="0" w:color="000000"/>
              <w:left w:val="single" w:sz="4" w:space="0" w:color="000000"/>
              <w:bottom w:val="single" w:sz="4" w:space="0" w:color="auto"/>
              <w:right w:val="single" w:sz="4" w:space="0" w:color="000000"/>
            </w:tcBorders>
            <w:shd w:val="clear" w:color="auto" w:fill="auto"/>
          </w:tcPr>
          <w:p w:rsidR="00665F8B" w:rsidRDefault="00665F8B" w:rsidP="00116A13">
            <w:pPr>
              <w:snapToGrid w:val="0"/>
              <w:spacing w:after="0" w:line="240" w:lineRule="auto"/>
              <w:jc w:val="both"/>
              <w:rPr>
                <w:rFonts w:ascii="Times New Roman" w:hAnsi="Times New Roman" w:cs="Times New Roman"/>
                <w:color w:val="000000"/>
                <w:sz w:val="24"/>
                <w:szCs w:val="24"/>
              </w:rPr>
            </w:pPr>
          </w:p>
        </w:tc>
      </w:tr>
      <w:tr w:rsidR="00665F8B" w:rsidTr="00116A13">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665F8B" w:rsidRDefault="00665F8B" w:rsidP="00116A13">
            <w:pPr>
              <w:spacing w:after="0" w:line="240" w:lineRule="auto"/>
              <w:jc w:val="both"/>
            </w:pPr>
          </w:p>
        </w:tc>
        <w:tc>
          <w:tcPr>
            <w:tcW w:w="4168" w:type="dxa"/>
            <w:tcBorders>
              <w:top w:val="single" w:sz="4" w:space="0" w:color="000000"/>
              <w:left w:val="single" w:sz="4" w:space="0" w:color="000000"/>
              <w:bottom w:val="single" w:sz="4" w:space="0" w:color="000000"/>
              <w:right w:val="single" w:sz="4" w:space="0" w:color="auto"/>
            </w:tcBorders>
            <w:shd w:val="clear" w:color="auto" w:fill="auto"/>
          </w:tcPr>
          <w:p w:rsidR="00665F8B" w:rsidRDefault="00665F8B" w:rsidP="00116A13">
            <w:pPr>
              <w:spacing w:after="0" w:line="240" w:lineRule="auto"/>
              <w:jc w:val="both"/>
            </w:pPr>
            <w:r w:rsidRPr="00C202A3">
              <w:rPr>
                <w:rFonts w:ascii="Times New Roman" w:hAnsi="Times New Roman" w:cs="Times New Roman"/>
                <w:color w:val="000000"/>
                <w:sz w:val="24"/>
                <w:szCs w:val="24"/>
              </w:rPr>
              <w:t>Gender wise</w:t>
            </w: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665F8B" w:rsidRDefault="00665F8B" w:rsidP="00116A13">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Boys</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665F8B" w:rsidRDefault="00665F8B" w:rsidP="00116A13">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Girls</w:t>
            </w:r>
          </w:p>
        </w:tc>
      </w:tr>
      <w:tr w:rsidR="00665F8B" w:rsidTr="00116A13">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665F8B" w:rsidRDefault="00665F8B" w:rsidP="00116A13">
            <w:pPr>
              <w:spacing w:after="0" w:line="240" w:lineRule="auto"/>
              <w:jc w:val="both"/>
            </w:pPr>
            <w:r>
              <w:rPr>
                <w:rFonts w:ascii="Times New Roman" w:hAnsi="Times New Roman" w:cs="Times New Roman"/>
                <w:color w:val="000000"/>
                <w:sz w:val="24"/>
                <w:szCs w:val="24"/>
              </w:rPr>
              <w:t>4</w:t>
            </w:r>
          </w:p>
        </w:tc>
        <w:tc>
          <w:tcPr>
            <w:tcW w:w="4168" w:type="dxa"/>
            <w:tcBorders>
              <w:top w:val="single" w:sz="4" w:space="0" w:color="000000"/>
              <w:left w:val="single" w:sz="4" w:space="0" w:color="000000"/>
              <w:bottom w:val="single" w:sz="4" w:space="0" w:color="000000"/>
              <w:right w:val="single" w:sz="4" w:space="0" w:color="auto"/>
            </w:tcBorders>
            <w:shd w:val="clear" w:color="auto" w:fill="auto"/>
          </w:tcPr>
          <w:p w:rsidR="00665F8B" w:rsidRDefault="00665F8B" w:rsidP="00116A13">
            <w:pPr>
              <w:spacing w:after="0" w:line="240" w:lineRule="auto"/>
              <w:jc w:val="both"/>
            </w:pPr>
            <w:r>
              <w:rPr>
                <w:rFonts w:ascii="Times New Roman" w:hAnsi="Times New Roman" w:cs="Times New Roman"/>
                <w:color w:val="000000"/>
                <w:sz w:val="24"/>
                <w:szCs w:val="24"/>
              </w:rPr>
              <w:t>No. of Students Admitted in last academic year</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665F8B" w:rsidRDefault="00665F8B" w:rsidP="00116A13">
            <w:pPr>
              <w:snapToGrid w:val="0"/>
              <w:spacing w:after="0" w:line="240" w:lineRule="auto"/>
              <w:jc w:val="both"/>
              <w:rPr>
                <w:rFonts w:ascii="Times New Roman" w:hAnsi="Times New Roman" w:cs="Times New Roman"/>
                <w:color w:val="000000"/>
                <w:sz w:val="24"/>
                <w:szCs w:val="24"/>
              </w:rPr>
            </w:pPr>
          </w:p>
        </w:tc>
        <w:tc>
          <w:tcPr>
            <w:tcW w:w="1970" w:type="dxa"/>
            <w:tcBorders>
              <w:top w:val="single" w:sz="4" w:space="0" w:color="auto"/>
              <w:left w:val="single" w:sz="4" w:space="0" w:color="auto"/>
              <w:bottom w:val="single" w:sz="4" w:space="0" w:color="auto"/>
              <w:right w:val="single" w:sz="4" w:space="0" w:color="auto"/>
            </w:tcBorders>
            <w:shd w:val="clear" w:color="auto" w:fill="auto"/>
          </w:tcPr>
          <w:p w:rsidR="00665F8B" w:rsidRDefault="00665F8B" w:rsidP="00116A13">
            <w:pPr>
              <w:snapToGrid w:val="0"/>
              <w:spacing w:after="0" w:line="240" w:lineRule="auto"/>
              <w:jc w:val="both"/>
              <w:rPr>
                <w:rFonts w:ascii="Times New Roman" w:hAnsi="Times New Roman" w:cs="Times New Roman"/>
                <w:color w:val="000000"/>
                <w:sz w:val="24"/>
                <w:szCs w:val="24"/>
              </w:rPr>
            </w:pPr>
          </w:p>
        </w:tc>
      </w:tr>
      <w:tr w:rsidR="00665F8B" w:rsidTr="00116A13">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665F8B" w:rsidRDefault="00665F8B" w:rsidP="00116A13">
            <w:pPr>
              <w:spacing w:after="0" w:line="240" w:lineRule="auto"/>
              <w:jc w:val="both"/>
            </w:pPr>
            <w:r>
              <w:rPr>
                <w:rFonts w:ascii="Times New Roman" w:hAnsi="Times New Roman" w:cs="Times New Roman"/>
                <w:color w:val="000000"/>
                <w:sz w:val="24"/>
                <w:szCs w:val="24"/>
              </w:rPr>
              <w:t>5</w:t>
            </w:r>
          </w:p>
        </w:tc>
        <w:tc>
          <w:tcPr>
            <w:tcW w:w="4168" w:type="dxa"/>
            <w:tcBorders>
              <w:top w:val="single" w:sz="4" w:space="0" w:color="000000"/>
              <w:left w:val="single" w:sz="4" w:space="0" w:color="000000"/>
              <w:bottom w:val="single" w:sz="4" w:space="0" w:color="000000"/>
              <w:right w:val="single" w:sz="4" w:space="0" w:color="auto"/>
            </w:tcBorders>
            <w:shd w:val="clear" w:color="auto" w:fill="auto"/>
          </w:tcPr>
          <w:p w:rsidR="00665F8B" w:rsidRDefault="00665F8B" w:rsidP="00116A13">
            <w:pPr>
              <w:spacing w:after="0" w:line="240" w:lineRule="auto"/>
              <w:jc w:val="both"/>
            </w:pPr>
            <w:r>
              <w:rPr>
                <w:rFonts w:ascii="Times New Roman" w:hAnsi="Times New Roman" w:cs="Times New Roman"/>
                <w:color w:val="000000"/>
                <w:sz w:val="24"/>
                <w:szCs w:val="24"/>
              </w:rPr>
              <w:t>No. of Students Admitted under Reservation Quota</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665F8B" w:rsidRDefault="00665F8B" w:rsidP="00116A13">
            <w:pPr>
              <w:snapToGrid w:val="0"/>
              <w:spacing w:after="0" w:line="240" w:lineRule="auto"/>
              <w:jc w:val="both"/>
              <w:rPr>
                <w:rFonts w:ascii="Times New Roman" w:hAnsi="Times New Roman" w:cs="Times New Roman"/>
                <w:color w:val="000000"/>
                <w:sz w:val="24"/>
                <w:szCs w:val="24"/>
              </w:rPr>
            </w:pPr>
          </w:p>
        </w:tc>
        <w:tc>
          <w:tcPr>
            <w:tcW w:w="1970" w:type="dxa"/>
            <w:tcBorders>
              <w:top w:val="single" w:sz="4" w:space="0" w:color="auto"/>
              <w:left w:val="single" w:sz="4" w:space="0" w:color="auto"/>
              <w:bottom w:val="single" w:sz="4" w:space="0" w:color="auto"/>
              <w:right w:val="single" w:sz="4" w:space="0" w:color="auto"/>
            </w:tcBorders>
            <w:shd w:val="clear" w:color="auto" w:fill="auto"/>
          </w:tcPr>
          <w:p w:rsidR="00665F8B" w:rsidRDefault="00665F8B" w:rsidP="00116A13">
            <w:pPr>
              <w:snapToGrid w:val="0"/>
              <w:spacing w:after="0" w:line="240" w:lineRule="auto"/>
              <w:jc w:val="both"/>
              <w:rPr>
                <w:rFonts w:ascii="Times New Roman" w:hAnsi="Times New Roman" w:cs="Times New Roman"/>
                <w:color w:val="000000"/>
                <w:sz w:val="24"/>
                <w:szCs w:val="24"/>
              </w:rPr>
            </w:pPr>
          </w:p>
        </w:tc>
      </w:tr>
      <w:tr w:rsidR="00665F8B" w:rsidTr="00116A13">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665F8B" w:rsidRDefault="00665F8B" w:rsidP="00116A13">
            <w:pPr>
              <w:spacing w:after="0" w:line="240" w:lineRule="auto"/>
              <w:jc w:val="both"/>
            </w:pPr>
            <w:r>
              <w:rPr>
                <w:rFonts w:ascii="Times New Roman" w:hAnsi="Times New Roman" w:cs="Times New Roman"/>
                <w:color w:val="000000"/>
                <w:sz w:val="24"/>
                <w:szCs w:val="24"/>
              </w:rPr>
              <w:t>6</w:t>
            </w:r>
          </w:p>
        </w:tc>
        <w:tc>
          <w:tcPr>
            <w:tcW w:w="4168" w:type="dxa"/>
            <w:tcBorders>
              <w:top w:val="single" w:sz="4" w:space="0" w:color="000000"/>
              <w:left w:val="single" w:sz="4" w:space="0" w:color="000000"/>
              <w:bottom w:val="single" w:sz="4" w:space="0" w:color="000000"/>
              <w:right w:val="single" w:sz="4" w:space="0" w:color="auto"/>
            </w:tcBorders>
            <w:shd w:val="clear" w:color="auto" w:fill="auto"/>
          </w:tcPr>
          <w:p w:rsidR="00665F8B" w:rsidRDefault="00665F8B" w:rsidP="00116A13">
            <w:pPr>
              <w:spacing w:after="0" w:line="240" w:lineRule="auto"/>
              <w:jc w:val="both"/>
            </w:pPr>
            <w:r>
              <w:rPr>
                <w:rFonts w:ascii="Times New Roman" w:hAnsi="Times New Roman" w:cs="Times New Roman"/>
                <w:color w:val="000000"/>
                <w:sz w:val="24"/>
                <w:szCs w:val="24"/>
              </w:rPr>
              <w:t>No. of Vacancies (Category wise)</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665F8B" w:rsidRDefault="00665F8B" w:rsidP="00116A13">
            <w:pPr>
              <w:spacing w:after="0" w:line="240" w:lineRule="auto"/>
              <w:jc w:val="both"/>
            </w:pPr>
          </w:p>
        </w:tc>
        <w:tc>
          <w:tcPr>
            <w:tcW w:w="1970" w:type="dxa"/>
            <w:tcBorders>
              <w:top w:val="single" w:sz="4" w:space="0" w:color="auto"/>
              <w:left w:val="single" w:sz="4" w:space="0" w:color="auto"/>
              <w:bottom w:val="single" w:sz="4" w:space="0" w:color="auto"/>
              <w:right w:val="single" w:sz="4" w:space="0" w:color="auto"/>
            </w:tcBorders>
            <w:shd w:val="clear" w:color="auto" w:fill="auto"/>
          </w:tcPr>
          <w:p w:rsidR="00665F8B" w:rsidRDefault="00665F8B" w:rsidP="00116A13">
            <w:pPr>
              <w:spacing w:after="0" w:line="240" w:lineRule="auto"/>
              <w:jc w:val="both"/>
            </w:pPr>
          </w:p>
        </w:tc>
      </w:tr>
      <w:tr w:rsidR="00665F8B" w:rsidTr="00116A13">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665F8B" w:rsidRDefault="00665F8B" w:rsidP="00116A13">
            <w:pPr>
              <w:spacing w:after="0" w:line="240" w:lineRule="auto"/>
              <w:jc w:val="both"/>
            </w:pPr>
            <w:r>
              <w:rPr>
                <w:rFonts w:ascii="Times New Roman" w:hAnsi="Times New Roman" w:cs="Times New Roman"/>
                <w:color w:val="000000"/>
                <w:sz w:val="24"/>
                <w:szCs w:val="24"/>
              </w:rPr>
              <w:t>7</w:t>
            </w:r>
          </w:p>
        </w:tc>
        <w:tc>
          <w:tcPr>
            <w:tcW w:w="4168" w:type="dxa"/>
            <w:tcBorders>
              <w:top w:val="single" w:sz="4" w:space="0" w:color="000000"/>
              <w:left w:val="single" w:sz="4" w:space="0" w:color="000000"/>
              <w:bottom w:val="single" w:sz="4" w:space="0" w:color="000000"/>
              <w:right w:val="single" w:sz="4" w:space="0" w:color="auto"/>
            </w:tcBorders>
            <w:shd w:val="clear" w:color="auto" w:fill="auto"/>
          </w:tcPr>
          <w:p w:rsidR="00665F8B" w:rsidRDefault="00665F8B" w:rsidP="00116A13">
            <w:pPr>
              <w:spacing w:after="0" w:line="240" w:lineRule="auto"/>
              <w:jc w:val="both"/>
            </w:pPr>
            <w:r>
              <w:rPr>
                <w:rFonts w:ascii="Times New Roman" w:hAnsi="Times New Roman" w:cs="Times New Roman"/>
                <w:color w:val="000000"/>
                <w:sz w:val="24"/>
                <w:szCs w:val="24"/>
              </w:rPr>
              <w:t>No. of wards of Ex-Serviceman</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665F8B" w:rsidRDefault="00665F8B" w:rsidP="00116A13">
            <w:pPr>
              <w:spacing w:after="0" w:line="240" w:lineRule="auto"/>
              <w:jc w:val="both"/>
            </w:pPr>
          </w:p>
        </w:tc>
        <w:tc>
          <w:tcPr>
            <w:tcW w:w="1970" w:type="dxa"/>
            <w:tcBorders>
              <w:top w:val="single" w:sz="4" w:space="0" w:color="auto"/>
              <w:left w:val="single" w:sz="4" w:space="0" w:color="auto"/>
              <w:bottom w:val="single" w:sz="4" w:space="0" w:color="auto"/>
              <w:right w:val="single" w:sz="4" w:space="0" w:color="auto"/>
            </w:tcBorders>
            <w:shd w:val="clear" w:color="auto" w:fill="auto"/>
          </w:tcPr>
          <w:p w:rsidR="00665F8B" w:rsidRDefault="00665F8B" w:rsidP="00116A13">
            <w:pPr>
              <w:spacing w:after="0" w:line="240" w:lineRule="auto"/>
              <w:jc w:val="both"/>
            </w:pPr>
          </w:p>
        </w:tc>
      </w:tr>
      <w:tr w:rsidR="00665F8B" w:rsidTr="00116A13">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665F8B" w:rsidRDefault="00665F8B" w:rsidP="00116A13">
            <w:pPr>
              <w:spacing w:after="0" w:line="240" w:lineRule="auto"/>
              <w:jc w:val="both"/>
            </w:pPr>
            <w:r>
              <w:rPr>
                <w:rFonts w:ascii="Times New Roman" w:hAnsi="Times New Roman" w:cs="Times New Roman"/>
                <w:color w:val="000000"/>
                <w:sz w:val="24"/>
                <w:szCs w:val="24"/>
              </w:rPr>
              <w:t>8</w:t>
            </w:r>
          </w:p>
        </w:tc>
        <w:tc>
          <w:tcPr>
            <w:tcW w:w="4168" w:type="dxa"/>
            <w:tcBorders>
              <w:top w:val="single" w:sz="4" w:space="0" w:color="000000"/>
              <w:left w:val="single" w:sz="4" w:space="0" w:color="000000"/>
              <w:bottom w:val="single" w:sz="4" w:space="0" w:color="000000"/>
              <w:right w:val="single" w:sz="4" w:space="0" w:color="auto"/>
            </w:tcBorders>
            <w:shd w:val="clear" w:color="auto" w:fill="auto"/>
          </w:tcPr>
          <w:p w:rsidR="00665F8B" w:rsidRDefault="00665F8B" w:rsidP="00116A13">
            <w:pPr>
              <w:spacing w:after="0" w:line="240" w:lineRule="auto"/>
              <w:jc w:val="both"/>
            </w:pPr>
            <w:r>
              <w:rPr>
                <w:rFonts w:ascii="Times New Roman" w:hAnsi="Times New Roman" w:cs="Times New Roman"/>
                <w:color w:val="000000"/>
                <w:sz w:val="24"/>
                <w:szCs w:val="24"/>
              </w:rPr>
              <w:t>General</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665F8B" w:rsidRDefault="00665F8B" w:rsidP="00116A13">
            <w:pPr>
              <w:spacing w:after="0" w:line="240" w:lineRule="auto"/>
              <w:jc w:val="both"/>
            </w:pPr>
          </w:p>
        </w:tc>
        <w:tc>
          <w:tcPr>
            <w:tcW w:w="1970" w:type="dxa"/>
            <w:tcBorders>
              <w:top w:val="single" w:sz="4" w:space="0" w:color="auto"/>
              <w:left w:val="single" w:sz="4" w:space="0" w:color="auto"/>
              <w:bottom w:val="single" w:sz="4" w:space="0" w:color="auto"/>
              <w:right w:val="single" w:sz="4" w:space="0" w:color="auto"/>
            </w:tcBorders>
            <w:shd w:val="clear" w:color="auto" w:fill="auto"/>
          </w:tcPr>
          <w:p w:rsidR="00665F8B" w:rsidRDefault="00665F8B" w:rsidP="00116A13">
            <w:pPr>
              <w:spacing w:after="0" w:line="240" w:lineRule="auto"/>
              <w:jc w:val="both"/>
            </w:pPr>
          </w:p>
        </w:tc>
      </w:tr>
      <w:tr w:rsidR="00665F8B" w:rsidTr="00116A13">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665F8B" w:rsidRDefault="00665F8B" w:rsidP="00116A13">
            <w:pPr>
              <w:spacing w:after="0" w:line="240" w:lineRule="auto"/>
              <w:jc w:val="both"/>
            </w:pPr>
            <w:r>
              <w:rPr>
                <w:rFonts w:ascii="Times New Roman" w:hAnsi="Times New Roman" w:cs="Times New Roman"/>
                <w:color w:val="000000"/>
                <w:sz w:val="24"/>
                <w:szCs w:val="24"/>
              </w:rPr>
              <w:t>9</w:t>
            </w:r>
          </w:p>
        </w:tc>
        <w:tc>
          <w:tcPr>
            <w:tcW w:w="4168" w:type="dxa"/>
            <w:tcBorders>
              <w:top w:val="single" w:sz="4" w:space="0" w:color="000000"/>
              <w:left w:val="single" w:sz="4" w:space="0" w:color="000000"/>
              <w:bottom w:val="single" w:sz="4" w:space="0" w:color="000000"/>
              <w:right w:val="single" w:sz="4" w:space="0" w:color="auto"/>
            </w:tcBorders>
            <w:shd w:val="clear" w:color="auto" w:fill="auto"/>
          </w:tcPr>
          <w:p w:rsidR="00665F8B" w:rsidRDefault="00665F8B" w:rsidP="00116A13">
            <w:pPr>
              <w:spacing w:after="0" w:line="240" w:lineRule="auto"/>
              <w:jc w:val="both"/>
            </w:pPr>
            <w:r>
              <w:rPr>
                <w:rFonts w:ascii="Times New Roman" w:hAnsi="Times New Roman" w:cs="Times New Roman"/>
                <w:color w:val="000000"/>
                <w:sz w:val="24"/>
                <w:szCs w:val="24"/>
              </w:rPr>
              <w:t>Non Maharashtra Students</w:t>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665F8B" w:rsidRDefault="00665F8B" w:rsidP="00116A13">
            <w:pPr>
              <w:spacing w:after="0" w:line="240" w:lineRule="auto"/>
              <w:jc w:val="both"/>
            </w:pPr>
          </w:p>
        </w:tc>
        <w:tc>
          <w:tcPr>
            <w:tcW w:w="1970" w:type="dxa"/>
            <w:tcBorders>
              <w:top w:val="single" w:sz="4" w:space="0" w:color="auto"/>
              <w:left w:val="single" w:sz="4" w:space="0" w:color="auto"/>
              <w:bottom w:val="single" w:sz="4" w:space="0" w:color="auto"/>
              <w:right w:val="single" w:sz="4" w:space="0" w:color="auto"/>
            </w:tcBorders>
            <w:shd w:val="clear" w:color="auto" w:fill="auto"/>
          </w:tcPr>
          <w:p w:rsidR="00665F8B" w:rsidRDefault="00665F8B" w:rsidP="00116A13">
            <w:pPr>
              <w:spacing w:after="0" w:line="240" w:lineRule="auto"/>
              <w:jc w:val="both"/>
            </w:pPr>
          </w:p>
        </w:tc>
      </w:tr>
      <w:tr w:rsidR="00665F8B" w:rsidTr="00116A13">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665F8B" w:rsidRDefault="00665F8B" w:rsidP="00116A13">
            <w:pPr>
              <w:spacing w:after="0" w:line="240" w:lineRule="auto"/>
              <w:jc w:val="both"/>
            </w:pPr>
            <w:r>
              <w:rPr>
                <w:rFonts w:ascii="Times New Roman" w:hAnsi="Times New Roman" w:cs="Times New Roman"/>
                <w:color w:val="000000"/>
                <w:sz w:val="24"/>
                <w:szCs w:val="24"/>
              </w:rPr>
              <w:t>10</w:t>
            </w:r>
          </w:p>
        </w:tc>
        <w:tc>
          <w:tcPr>
            <w:tcW w:w="4168" w:type="dxa"/>
            <w:tcBorders>
              <w:top w:val="single" w:sz="4" w:space="0" w:color="000000"/>
              <w:left w:val="single" w:sz="4" w:space="0" w:color="000000"/>
              <w:bottom w:val="single" w:sz="4" w:space="0" w:color="000000"/>
              <w:right w:val="single" w:sz="4" w:space="0" w:color="auto"/>
            </w:tcBorders>
            <w:shd w:val="clear" w:color="auto" w:fill="auto"/>
          </w:tcPr>
          <w:p w:rsidR="00665F8B" w:rsidRDefault="00665F8B" w:rsidP="00116A13">
            <w:pPr>
              <w:spacing w:after="0" w:line="240" w:lineRule="auto"/>
              <w:jc w:val="both"/>
            </w:pPr>
            <w:r>
              <w:rPr>
                <w:rFonts w:ascii="Times New Roman" w:hAnsi="Times New Roman" w:cs="Times New Roman"/>
                <w:color w:val="000000"/>
                <w:sz w:val="24"/>
                <w:szCs w:val="24"/>
              </w:rPr>
              <w:t>No. of Foreign Students</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665F8B" w:rsidRDefault="00665F8B" w:rsidP="00116A13">
            <w:pPr>
              <w:spacing w:after="0" w:line="240" w:lineRule="auto"/>
              <w:jc w:val="both"/>
            </w:pPr>
          </w:p>
        </w:tc>
        <w:tc>
          <w:tcPr>
            <w:tcW w:w="1970" w:type="dxa"/>
            <w:tcBorders>
              <w:top w:val="single" w:sz="4" w:space="0" w:color="auto"/>
              <w:left w:val="single" w:sz="4" w:space="0" w:color="auto"/>
              <w:bottom w:val="single" w:sz="4" w:space="0" w:color="auto"/>
              <w:right w:val="single" w:sz="4" w:space="0" w:color="auto"/>
            </w:tcBorders>
            <w:shd w:val="clear" w:color="auto" w:fill="auto"/>
          </w:tcPr>
          <w:p w:rsidR="00665F8B" w:rsidRDefault="00665F8B" w:rsidP="00116A13">
            <w:pPr>
              <w:spacing w:after="0" w:line="240" w:lineRule="auto"/>
              <w:jc w:val="both"/>
            </w:pPr>
          </w:p>
        </w:tc>
      </w:tr>
      <w:tr w:rsidR="00665F8B" w:rsidTr="00116A13">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665F8B" w:rsidRDefault="00665F8B" w:rsidP="00116A13">
            <w:pPr>
              <w:spacing w:after="0" w:line="240" w:lineRule="auto"/>
              <w:jc w:val="both"/>
            </w:pPr>
            <w:r>
              <w:rPr>
                <w:rFonts w:ascii="Times New Roman" w:hAnsi="Times New Roman" w:cs="Times New Roman"/>
                <w:color w:val="000000"/>
                <w:sz w:val="24"/>
                <w:szCs w:val="24"/>
              </w:rPr>
              <w:t>11</w:t>
            </w:r>
          </w:p>
        </w:tc>
        <w:tc>
          <w:tcPr>
            <w:tcW w:w="4168" w:type="dxa"/>
            <w:tcBorders>
              <w:top w:val="single" w:sz="4" w:space="0" w:color="000000"/>
              <w:left w:val="single" w:sz="4" w:space="0" w:color="000000"/>
              <w:bottom w:val="single" w:sz="4" w:space="0" w:color="000000"/>
              <w:right w:val="single" w:sz="4" w:space="0" w:color="auto"/>
            </w:tcBorders>
            <w:shd w:val="clear" w:color="auto" w:fill="auto"/>
          </w:tcPr>
          <w:p w:rsidR="00665F8B" w:rsidRDefault="00665F8B" w:rsidP="00116A13">
            <w:pPr>
              <w:spacing w:after="0" w:line="240" w:lineRule="auto"/>
              <w:jc w:val="both"/>
            </w:pPr>
            <w:r>
              <w:rPr>
                <w:rFonts w:ascii="Times New Roman" w:hAnsi="Times New Roman" w:cs="Times New Roman"/>
                <w:color w:val="000000"/>
                <w:sz w:val="24"/>
                <w:szCs w:val="24"/>
              </w:rPr>
              <w:t>Total No. Students</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665F8B" w:rsidRDefault="00665F8B" w:rsidP="00116A13">
            <w:pPr>
              <w:spacing w:after="0" w:line="240" w:lineRule="auto"/>
              <w:jc w:val="both"/>
            </w:pPr>
          </w:p>
        </w:tc>
        <w:tc>
          <w:tcPr>
            <w:tcW w:w="1970" w:type="dxa"/>
            <w:tcBorders>
              <w:top w:val="single" w:sz="4" w:space="0" w:color="auto"/>
              <w:left w:val="single" w:sz="4" w:space="0" w:color="auto"/>
              <w:bottom w:val="single" w:sz="4" w:space="0" w:color="auto"/>
              <w:right w:val="single" w:sz="4" w:space="0" w:color="auto"/>
            </w:tcBorders>
            <w:shd w:val="clear" w:color="auto" w:fill="auto"/>
          </w:tcPr>
          <w:p w:rsidR="00665F8B" w:rsidRDefault="00665F8B" w:rsidP="00116A13">
            <w:pPr>
              <w:spacing w:after="0" w:line="240" w:lineRule="auto"/>
              <w:jc w:val="both"/>
            </w:pPr>
          </w:p>
        </w:tc>
      </w:tr>
    </w:tbl>
    <w:p w:rsidR="00C37090" w:rsidRDefault="00C37090">
      <w:pPr>
        <w:spacing w:after="0"/>
        <w:jc w:val="both"/>
        <w:rPr>
          <w:rFonts w:ascii="Times New Roman" w:hAnsi="Times New Roman" w:cs="Times New Roman"/>
          <w:color w:val="000000"/>
          <w:sz w:val="24"/>
          <w:szCs w:val="24"/>
        </w:rPr>
      </w:pPr>
    </w:p>
    <w:p w:rsidR="00C37090" w:rsidRDefault="00C37090">
      <w:pPr>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b/>
          <w:color w:val="000000"/>
          <w:sz w:val="28"/>
          <w:szCs w:val="24"/>
        </w:rPr>
        <w:t xml:space="preserve">23.  </w:t>
      </w:r>
      <w:r>
        <w:rPr>
          <w:rFonts w:ascii="Times New Roman" w:eastAsia="Times New Roman" w:hAnsi="Times New Roman" w:cs="Times New Roman"/>
          <w:b/>
          <w:color w:val="000000"/>
          <w:sz w:val="28"/>
          <w:szCs w:val="24"/>
        </w:rPr>
        <w:tab/>
        <w:t xml:space="preserve"> EXAMINATION   RESULTS                          </w:t>
      </w:r>
    </w:p>
    <w:p w:rsidR="00C37090" w:rsidRDefault="00C3709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tbl>
      <w:tblPr>
        <w:tblW w:w="0" w:type="auto"/>
        <w:tblInd w:w="940" w:type="dxa"/>
        <w:tblLayout w:type="fixed"/>
        <w:tblLook w:val="0000" w:firstRow="0" w:lastRow="0" w:firstColumn="0" w:lastColumn="0" w:noHBand="0" w:noVBand="0"/>
      </w:tblPr>
      <w:tblGrid>
        <w:gridCol w:w="510"/>
        <w:gridCol w:w="4187"/>
        <w:gridCol w:w="3939"/>
      </w:tblGrid>
      <w:tr w:rsidR="00C37090">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Sr. No</w:t>
            </w:r>
          </w:p>
        </w:tc>
        <w:tc>
          <w:tcPr>
            <w:tcW w:w="418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Particulars</w:t>
            </w:r>
          </w:p>
        </w:tc>
        <w:tc>
          <w:tcPr>
            <w:tcW w:w="393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Details</w:t>
            </w:r>
          </w:p>
        </w:tc>
      </w:tr>
      <w:tr w:rsidR="00C37090">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w:t>
            </w:r>
          </w:p>
        </w:tc>
        <w:tc>
          <w:tcPr>
            <w:tcW w:w="418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Department Name</w:t>
            </w:r>
          </w:p>
        </w:tc>
        <w:tc>
          <w:tcPr>
            <w:tcW w:w="393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color w:val="000000"/>
                <w:sz w:val="24"/>
                <w:szCs w:val="24"/>
              </w:rPr>
              <w:t>2</w:t>
            </w:r>
          </w:p>
        </w:tc>
        <w:tc>
          <w:tcPr>
            <w:tcW w:w="418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For the Year</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393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Details(Y, Y-1, Y-2,Y-3)</w:t>
            </w:r>
          </w:p>
        </w:tc>
      </w:tr>
      <w:tr w:rsidR="00C37090">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3</w:t>
            </w:r>
          </w:p>
        </w:tc>
        <w:tc>
          <w:tcPr>
            <w:tcW w:w="418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Level</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393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UG, PG</w:t>
            </w:r>
          </w:p>
        </w:tc>
      </w:tr>
      <w:tr w:rsidR="00C37090">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4</w:t>
            </w:r>
          </w:p>
        </w:tc>
        <w:tc>
          <w:tcPr>
            <w:tcW w:w="418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Semester No</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393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Options(I,II,III, IV, V, VI, VII, VIII)</w:t>
            </w:r>
          </w:p>
        </w:tc>
      </w:tr>
      <w:tr w:rsidR="00C37090">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5</w:t>
            </w:r>
          </w:p>
        </w:tc>
        <w:tc>
          <w:tcPr>
            <w:tcW w:w="418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No of Students Appeared</w:t>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393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lastRenderedPageBreak/>
              <w:t>6</w:t>
            </w:r>
          </w:p>
        </w:tc>
        <w:tc>
          <w:tcPr>
            <w:tcW w:w="418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No of Students Passed</w:t>
            </w:r>
          </w:p>
        </w:tc>
        <w:tc>
          <w:tcPr>
            <w:tcW w:w="393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7</w:t>
            </w:r>
          </w:p>
        </w:tc>
        <w:tc>
          <w:tcPr>
            <w:tcW w:w="418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Pass Details</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393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 xml:space="preserve">Options(%, No of FCD, FC, SC, Ranks, Rank </w:t>
            </w:r>
          </w:p>
        </w:tc>
      </w:tr>
      <w:tr w:rsidR="00C37090">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8</w:t>
            </w:r>
          </w:p>
        </w:tc>
        <w:tc>
          <w:tcPr>
            <w:tcW w:w="418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393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Position, No of MPC Booked)</w:t>
            </w:r>
          </w:p>
        </w:tc>
      </w:tr>
    </w:tbl>
    <w:p w:rsidR="00C37090" w:rsidRDefault="00C37090">
      <w:pPr>
        <w:spacing w:after="0"/>
        <w:ind w:left="5040"/>
        <w:jc w:val="both"/>
        <w:rPr>
          <w:rFonts w:ascii="Times New Roman" w:hAnsi="Times New Roman" w:cs="Times New Roman"/>
          <w:color w:val="000000"/>
          <w:sz w:val="24"/>
          <w:szCs w:val="24"/>
        </w:rPr>
      </w:pPr>
    </w:p>
    <w:p w:rsidR="00C37090" w:rsidRDefault="00C3709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4"/>
        </w:rPr>
        <w:t xml:space="preserve">24.  </w:t>
      </w:r>
      <w:r>
        <w:rPr>
          <w:rFonts w:ascii="Times New Roman" w:eastAsia="Times New Roman" w:hAnsi="Times New Roman" w:cs="Times New Roman"/>
          <w:b/>
          <w:color w:val="000000"/>
          <w:sz w:val="28"/>
          <w:szCs w:val="24"/>
        </w:rPr>
        <w:tab/>
        <w:t xml:space="preserve">PLACEMENT DETAILS                      </w:t>
      </w:r>
    </w:p>
    <w:p w:rsidR="00C37090" w:rsidRDefault="00C37090">
      <w:pPr>
        <w:spacing w:after="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ab/>
      </w:r>
    </w:p>
    <w:tbl>
      <w:tblPr>
        <w:tblW w:w="0" w:type="auto"/>
        <w:tblInd w:w="959" w:type="dxa"/>
        <w:tblLayout w:type="fixed"/>
        <w:tblLook w:val="0000" w:firstRow="0" w:lastRow="0" w:firstColumn="0" w:lastColumn="0" w:noHBand="0" w:noVBand="0"/>
      </w:tblPr>
      <w:tblGrid>
        <w:gridCol w:w="510"/>
        <w:gridCol w:w="4168"/>
        <w:gridCol w:w="3939"/>
      </w:tblGrid>
      <w:tr w:rsidR="00C37090">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Sr. No</w:t>
            </w:r>
          </w:p>
        </w:tc>
        <w:tc>
          <w:tcPr>
            <w:tcW w:w="416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Particulars</w:t>
            </w:r>
          </w:p>
        </w:tc>
        <w:tc>
          <w:tcPr>
            <w:tcW w:w="393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Details</w:t>
            </w:r>
          </w:p>
        </w:tc>
      </w:tr>
      <w:tr w:rsidR="00C37090">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w:t>
            </w:r>
          </w:p>
        </w:tc>
        <w:tc>
          <w:tcPr>
            <w:tcW w:w="416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For the Year Details</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393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Options(Y, Y-1, Y-2, Y-3, Y-4)</w:t>
            </w:r>
          </w:p>
        </w:tc>
      </w:tr>
      <w:tr w:rsidR="00C37090">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w:t>
            </w:r>
          </w:p>
        </w:tc>
        <w:tc>
          <w:tcPr>
            <w:tcW w:w="416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Total  No of Eligible Candidates</w:t>
            </w:r>
          </w:p>
        </w:tc>
        <w:tc>
          <w:tcPr>
            <w:tcW w:w="393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3</w:t>
            </w:r>
          </w:p>
        </w:tc>
        <w:tc>
          <w:tcPr>
            <w:tcW w:w="416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Branch</w:t>
            </w:r>
          </w:p>
        </w:tc>
        <w:tc>
          <w:tcPr>
            <w:tcW w:w="393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4</w:t>
            </w:r>
          </w:p>
        </w:tc>
        <w:tc>
          <w:tcPr>
            <w:tcW w:w="416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No of Candidates Placed</w:t>
            </w:r>
          </w:p>
        </w:tc>
        <w:tc>
          <w:tcPr>
            <w:tcW w:w="393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5</w:t>
            </w:r>
          </w:p>
        </w:tc>
        <w:tc>
          <w:tcPr>
            <w:tcW w:w="416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Avg Pay</w:t>
            </w:r>
          </w:p>
        </w:tc>
        <w:tc>
          <w:tcPr>
            <w:tcW w:w="393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bl>
    <w:p w:rsidR="00C37090" w:rsidRDefault="00C37090">
      <w:pPr>
        <w:spacing w:after="0"/>
        <w:jc w:val="both"/>
        <w:rPr>
          <w:rFonts w:ascii="Times New Roman" w:hAnsi="Times New Roman" w:cs="Times New Roman"/>
          <w:color w:val="000000"/>
          <w:sz w:val="28"/>
          <w:szCs w:val="24"/>
        </w:rPr>
      </w:pPr>
    </w:p>
    <w:p w:rsidR="00C37090" w:rsidRDefault="00C37090">
      <w:pPr>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b/>
          <w:color w:val="000000"/>
          <w:sz w:val="28"/>
          <w:szCs w:val="24"/>
        </w:rPr>
        <w:t xml:space="preserve">25. </w:t>
      </w:r>
      <w:r>
        <w:rPr>
          <w:rFonts w:ascii="Times New Roman" w:eastAsia="Times New Roman" w:hAnsi="Times New Roman" w:cs="Times New Roman"/>
          <w:b/>
          <w:color w:val="000000"/>
          <w:sz w:val="28"/>
          <w:szCs w:val="24"/>
        </w:rPr>
        <w:tab/>
        <w:t xml:space="preserve"> CONSOLIDATED FACULTY DETAILS                      </w:t>
      </w:r>
    </w:p>
    <w:p w:rsidR="00C37090" w:rsidRDefault="00C3709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tbl>
      <w:tblPr>
        <w:tblW w:w="0" w:type="auto"/>
        <w:tblInd w:w="959" w:type="dxa"/>
        <w:tblLayout w:type="fixed"/>
        <w:tblLook w:val="0000" w:firstRow="0" w:lastRow="0" w:firstColumn="0" w:lastColumn="0" w:noHBand="0" w:noVBand="0"/>
      </w:tblPr>
      <w:tblGrid>
        <w:gridCol w:w="510"/>
        <w:gridCol w:w="3373"/>
        <w:gridCol w:w="4734"/>
      </w:tblGrid>
      <w:tr w:rsidR="00C37090">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Sr. No</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Particulars</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Details</w:t>
            </w:r>
          </w:p>
        </w:tc>
      </w:tr>
      <w:tr w:rsidR="00C37090">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No</w:t>
            </w:r>
            <w:r w:rsidR="007A50E2">
              <w:rPr>
                <w:rFonts w:ascii="Times New Roman" w:hAnsi="Times New Roman" w:cs="Times New Roman"/>
                <w:color w:val="000000"/>
                <w:sz w:val="24"/>
                <w:szCs w:val="24"/>
              </w:rPr>
              <w:t>.</w:t>
            </w:r>
            <w:r>
              <w:rPr>
                <w:rFonts w:ascii="Times New Roman" w:hAnsi="Times New Roman" w:cs="Times New Roman"/>
                <w:color w:val="000000"/>
                <w:sz w:val="24"/>
                <w:szCs w:val="24"/>
              </w:rPr>
              <w:t xml:space="preserve"> of Professor</w:t>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rsidP="004238DC">
            <w:pPr>
              <w:spacing w:after="0" w:line="240" w:lineRule="auto"/>
              <w:jc w:val="both"/>
            </w:pPr>
          </w:p>
        </w:tc>
      </w:tr>
      <w:tr w:rsidR="004238DC">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rPr>
                <w:rFonts w:ascii="Times New Roman" w:hAnsi="Times New Roman" w:cs="Times New Roman"/>
                <w:color w:val="000000"/>
                <w:sz w:val="24"/>
                <w:szCs w:val="24"/>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With Ph D</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rsidP="004238DC">
            <w:pPr>
              <w:spacing w:after="0" w:line="240" w:lineRule="auto"/>
              <w:jc w:val="both"/>
              <w:rPr>
                <w:rFonts w:ascii="Times New Roman" w:hAnsi="Times New Roman" w:cs="Times New Roman"/>
                <w:color w:val="000000"/>
                <w:sz w:val="24"/>
                <w:szCs w:val="24"/>
              </w:rPr>
            </w:pPr>
          </w:p>
        </w:tc>
      </w:tr>
      <w:tr w:rsidR="004238DC">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rPr>
                <w:rFonts w:ascii="Times New Roman" w:hAnsi="Times New Roman" w:cs="Times New Roman"/>
                <w:color w:val="000000"/>
                <w:sz w:val="24"/>
                <w:szCs w:val="24"/>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Without Ph D</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rsidP="004238DC">
            <w:pPr>
              <w:spacing w:after="0" w:line="240" w:lineRule="auto"/>
              <w:jc w:val="both"/>
              <w:rPr>
                <w:rFonts w:ascii="Times New Roman" w:hAnsi="Times New Roman" w:cs="Times New Roman"/>
                <w:color w:val="000000"/>
                <w:sz w:val="24"/>
                <w:szCs w:val="24"/>
              </w:rPr>
            </w:pPr>
          </w:p>
        </w:tc>
      </w:tr>
      <w:tr w:rsidR="00C37090">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No</w:t>
            </w:r>
            <w:r w:rsidR="007A50E2">
              <w:rPr>
                <w:rFonts w:ascii="Times New Roman" w:hAnsi="Times New Roman" w:cs="Times New Roman"/>
                <w:color w:val="000000"/>
                <w:sz w:val="24"/>
                <w:szCs w:val="24"/>
              </w:rPr>
              <w:t>.</w:t>
            </w:r>
            <w:r>
              <w:rPr>
                <w:rFonts w:ascii="Times New Roman" w:hAnsi="Times New Roman" w:cs="Times New Roman"/>
                <w:color w:val="000000"/>
                <w:sz w:val="24"/>
                <w:szCs w:val="24"/>
              </w:rPr>
              <w:t xml:space="preserve"> of Associate Professor</w:t>
            </w:r>
            <w:r>
              <w:rPr>
                <w:rFonts w:ascii="Times New Roman" w:hAnsi="Times New Roman" w:cs="Times New Roman"/>
                <w:color w:val="000000"/>
                <w:sz w:val="24"/>
                <w:szCs w:val="24"/>
              </w:rPr>
              <w:tab/>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p>
        </w:tc>
      </w:tr>
      <w:tr w:rsidR="004238DC">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rPr>
                <w:rFonts w:ascii="Times New Roman" w:hAnsi="Times New Roman" w:cs="Times New Roman"/>
                <w:color w:val="000000"/>
                <w:sz w:val="24"/>
                <w:szCs w:val="24"/>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rsidP="0065005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With Ph D</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pPr>
          </w:p>
        </w:tc>
      </w:tr>
      <w:tr w:rsidR="004238DC">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rPr>
                <w:rFonts w:ascii="Times New Roman" w:hAnsi="Times New Roman" w:cs="Times New Roman"/>
                <w:color w:val="000000"/>
                <w:sz w:val="24"/>
                <w:szCs w:val="24"/>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rsidP="0065005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Without Ph D</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pPr>
          </w:p>
        </w:tc>
      </w:tr>
      <w:tr w:rsidR="004238DC">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pPr>
            <w:r>
              <w:rPr>
                <w:rFonts w:ascii="Times New Roman" w:hAnsi="Times New Roman" w:cs="Times New Roman"/>
                <w:color w:val="000000"/>
                <w:sz w:val="24"/>
                <w:szCs w:val="24"/>
              </w:rPr>
              <w:t>3</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rsidP="007A50E2">
            <w:pPr>
              <w:spacing w:after="0" w:line="240" w:lineRule="auto"/>
              <w:jc w:val="both"/>
            </w:pPr>
            <w:r>
              <w:rPr>
                <w:rFonts w:ascii="Times New Roman" w:hAnsi="Times New Roman" w:cs="Times New Roman"/>
                <w:color w:val="000000"/>
                <w:sz w:val="24"/>
                <w:szCs w:val="24"/>
              </w:rPr>
              <w:t>No</w:t>
            </w:r>
            <w:r w:rsidR="007A50E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7A50E2">
              <w:rPr>
                <w:rFonts w:ascii="Times New Roman" w:hAnsi="Times New Roman" w:cs="Times New Roman"/>
                <w:color w:val="000000"/>
                <w:sz w:val="24"/>
                <w:szCs w:val="24"/>
              </w:rPr>
              <w:t>o</w:t>
            </w:r>
            <w:r>
              <w:rPr>
                <w:rFonts w:ascii="Times New Roman" w:hAnsi="Times New Roman" w:cs="Times New Roman"/>
                <w:color w:val="000000"/>
                <w:sz w:val="24"/>
                <w:szCs w:val="24"/>
              </w:rPr>
              <w:t>f Asst. Professors</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napToGrid w:val="0"/>
              <w:spacing w:after="0" w:line="240" w:lineRule="auto"/>
              <w:jc w:val="both"/>
              <w:rPr>
                <w:rFonts w:ascii="Times New Roman" w:hAnsi="Times New Roman" w:cs="Times New Roman"/>
                <w:color w:val="000000"/>
                <w:sz w:val="24"/>
                <w:szCs w:val="24"/>
              </w:rPr>
            </w:pPr>
          </w:p>
        </w:tc>
      </w:tr>
      <w:tr w:rsidR="004238DC">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rPr>
                <w:rFonts w:ascii="Times New Roman" w:hAnsi="Times New Roman" w:cs="Times New Roman"/>
                <w:color w:val="000000"/>
                <w:sz w:val="24"/>
                <w:szCs w:val="24"/>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rsidP="0065005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With Ph D</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napToGrid w:val="0"/>
              <w:spacing w:after="0" w:line="240" w:lineRule="auto"/>
              <w:jc w:val="both"/>
              <w:rPr>
                <w:rFonts w:ascii="Times New Roman" w:hAnsi="Times New Roman" w:cs="Times New Roman"/>
                <w:color w:val="000000"/>
                <w:sz w:val="24"/>
                <w:szCs w:val="24"/>
              </w:rPr>
            </w:pPr>
          </w:p>
        </w:tc>
      </w:tr>
      <w:tr w:rsidR="004238DC">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rPr>
                <w:rFonts w:ascii="Times New Roman" w:hAnsi="Times New Roman" w:cs="Times New Roman"/>
                <w:color w:val="000000"/>
                <w:sz w:val="24"/>
                <w:szCs w:val="24"/>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rsidP="0065005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Without Ph D</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napToGrid w:val="0"/>
              <w:spacing w:after="0" w:line="240" w:lineRule="auto"/>
              <w:jc w:val="both"/>
              <w:rPr>
                <w:rFonts w:ascii="Times New Roman" w:hAnsi="Times New Roman" w:cs="Times New Roman"/>
                <w:color w:val="000000"/>
                <w:sz w:val="24"/>
                <w:szCs w:val="24"/>
              </w:rPr>
            </w:pPr>
          </w:p>
        </w:tc>
      </w:tr>
      <w:tr w:rsidR="004238DC">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pPr>
            <w:r>
              <w:rPr>
                <w:rFonts w:ascii="Times New Roman" w:hAnsi="Times New Roman" w:cs="Times New Roman"/>
                <w:color w:val="000000"/>
                <w:sz w:val="24"/>
                <w:szCs w:val="24"/>
              </w:rPr>
              <w:t>4</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pPr>
            <w:r>
              <w:rPr>
                <w:rFonts w:ascii="Times New Roman" w:hAnsi="Times New Roman" w:cs="Times New Roman"/>
                <w:color w:val="000000"/>
                <w:sz w:val="24"/>
                <w:szCs w:val="24"/>
              </w:rPr>
              <w:t xml:space="preserve">Total No of Faculty belonging to </w:t>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pPr>
            <w:r>
              <w:rPr>
                <w:rFonts w:ascii="Times New Roman" w:hAnsi="Times New Roman" w:cs="Times New Roman"/>
                <w:color w:val="000000"/>
                <w:sz w:val="24"/>
                <w:szCs w:val="24"/>
              </w:rPr>
              <w:t>Options(SC, ST, OBC</w:t>
            </w:r>
            <w:r w:rsidR="007A50E2">
              <w:rPr>
                <w:rFonts w:ascii="Times New Roman" w:hAnsi="Times New Roman" w:cs="Times New Roman"/>
                <w:color w:val="000000"/>
                <w:sz w:val="24"/>
                <w:szCs w:val="24"/>
              </w:rPr>
              <w:t xml:space="preserve"> etc.</w:t>
            </w:r>
            <w:r>
              <w:rPr>
                <w:rFonts w:ascii="Times New Roman" w:hAnsi="Times New Roman" w:cs="Times New Roman"/>
                <w:color w:val="000000"/>
                <w:sz w:val="24"/>
                <w:szCs w:val="24"/>
              </w:rPr>
              <w:t>)</w:t>
            </w:r>
          </w:p>
        </w:tc>
      </w:tr>
      <w:tr w:rsidR="004238DC">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rPr>
                <w:rFonts w:ascii="Times New Roman" w:hAnsi="Times New Roman" w:cs="Times New Roman"/>
                <w:color w:val="000000"/>
                <w:sz w:val="24"/>
                <w:szCs w:val="24"/>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SC</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rPr>
                <w:rFonts w:ascii="Times New Roman" w:hAnsi="Times New Roman" w:cs="Times New Roman"/>
                <w:color w:val="000000"/>
                <w:sz w:val="24"/>
                <w:szCs w:val="24"/>
              </w:rPr>
            </w:pPr>
          </w:p>
        </w:tc>
      </w:tr>
      <w:tr w:rsidR="004238DC">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rPr>
                <w:rFonts w:ascii="Times New Roman" w:hAnsi="Times New Roman" w:cs="Times New Roman"/>
                <w:color w:val="000000"/>
                <w:sz w:val="24"/>
                <w:szCs w:val="24"/>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ST</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rPr>
                <w:rFonts w:ascii="Times New Roman" w:hAnsi="Times New Roman" w:cs="Times New Roman"/>
                <w:color w:val="000000"/>
                <w:sz w:val="24"/>
                <w:szCs w:val="24"/>
              </w:rPr>
            </w:pPr>
          </w:p>
        </w:tc>
      </w:tr>
      <w:tr w:rsidR="004238DC">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rPr>
                <w:rFonts w:ascii="Times New Roman" w:hAnsi="Times New Roman" w:cs="Times New Roman"/>
                <w:color w:val="000000"/>
                <w:sz w:val="24"/>
                <w:szCs w:val="24"/>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OBC</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rPr>
                <w:rFonts w:ascii="Times New Roman" w:hAnsi="Times New Roman" w:cs="Times New Roman"/>
                <w:color w:val="000000"/>
                <w:sz w:val="24"/>
                <w:szCs w:val="24"/>
              </w:rPr>
            </w:pPr>
          </w:p>
        </w:tc>
      </w:tr>
      <w:tr w:rsidR="004238DC">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rPr>
                <w:rFonts w:ascii="Times New Roman" w:hAnsi="Times New Roman" w:cs="Times New Roman"/>
                <w:color w:val="000000"/>
                <w:sz w:val="24"/>
                <w:szCs w:val="24"/>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SBC</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rPr>
                <w:rFonts w:ascii="Times New Roman" w:hAnsi="Times New Roman" w:cs="Times New Roman"/>
                <w:color w:val="000000"/>
                <w:sz w:val="24"/>
                <w:szCs w:val="24"/>
              </w:rPr>
            </w:pPr>
          </w:p>
        </w:tc>
      </w:tr>
      <w:tr w:rsidR="004238DC">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rPr>
                <w:rFonts w:ascii="Times New Roman" w:hAnsi="Times New Roman" w:cs="Times New Roman"/>
                <w:color w:val="000000"/>
                <w:sz w:val="24"/>
                <w:szCs w:val="24"/>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rsidP="004238D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VJ/NT</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rPr>
                <w:rFonts w:ascii="Times New Roman" w:hAnsi="Times New Roman" w:cs="Times New Roman"/>
                <w:color w:val="000000"/>
                <w:sz w:val="24"/>
                <w:szCs w:val="24"/>
              </w:rPr>
            </w:pPr>
          </w:p>
        </w:tc>
      </w:tr>
      <w:tr w:rsidR="004238DC">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rPr>
                <w:rFonts w:ascii="Times New Roman" w:hAnsi="Times New Roman" w:cs="Times New Roman"/>
                <w:color w:val="000000"/>
                <w:sz w:val="24"/>
                <w:szCs w:val="24"/>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rsidP="004238D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EWS</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rPr>
                <w:rFonts w:ascii="Times New Roman" w:hAnsi="Times New Roman" w:cs="Times New Roman"/>
                <w:color w:val="000000"/>
                <w:sz w:val="24"/>
                <w:szCs w:val="24"/>
              </w:rPr>
            </w:pPr>
          </w:p>
        </w:tc>
      </w:tr>
      <w:tr w:rsidR="004238DC">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rPr>
                <w:rFonts w:ascii="Times New Roman" w:hAnsi="Times New Roman" w:cs="Times New Roman"/>
                <w:color w:val="000000"/>
                <w:sz w:val="24"/>
                <w:szCs w:val="24"/>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rsidP="004238D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Any other category</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rPr>
                <w:rFonts w:ascii="Times New Roman" w:hAnsi="Times New Roman" w:cs="Times New Roman"/>
                <w:color w:val="000000"/>
                <w:sz w:val="24"/>
                <w:szCs w:val="24"/>
              </w:rPr>
            </w:pPr>
          </w:p>
        </w:tc>
      </w:tr>
      <w:tr w:rsidR="004238DC">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pPr>
            <w:r>
              <w:rPr>
                <w:rFonts w:ascii="Times New Roman" w:hAnsi="Times New Roman" w:cs="Times New Roman"/>
                <w:color w:val="000000"/>
                <w:sz w:val="24"/>
                <w:szCs w:val="24"/>
              </w:rPr>
              <w:t>5</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rsidP="004238DC">
            <w:pPr>
              <w:spacing w:after="0" w:line="240" w:lineRule="auto"/>
              <w:jc w:val="both"/>
            </w:pPr>
            <w:r>
              <w:rPr>
                <w:rFonts w:ascii="Times New Roman" w:hAnsi="Times New Roman" w:cs="Times New Roman"/>
                <w:color w:val="000000"/>
                <w:sz w:val="24"/>
                <w:szCs w:val="24"/>
              </w:rPr>
              <w:t>No. of   Visiting/ Emeritus Professors</w:t>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pPr>
          </w:p>
        </w:tc>
      </w:tr>
      <w:tr w:rsidR="004238DC">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rsidP="004238DC">
            <w:pPr>
              <w:spacing w:after="0" w:line="240" w:lineRule="auto"/>
              <w:jc w:val="both"/>
            </w:pPr>
            <w:r>
              <w:rPr>
                <w:rFonts w:ascii="Times New Roman" w:hAnsi="Times New Roman" w:cs="Times New Roman"/>
                <w:color w:val="000000"/>
                <w:sz w:val="24"/>
                <w:szCs w:val="24"/>
              </w:rPr>
              <w:t>6</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Cadre</w:t>
            </w:r>
            <w:r>
              <w:rPr>
                <w:rFonts w:ascii="Times New Roman" w:hAnsi="Times New Roman" w:cs="Times New Roman"/>
                <w:color w:val="000000"/>
                <w:sz w:val="24"/>
                <w:szCs w:val="24"/>
              </w:rPr>
              <w:tab/>
              <w:t>ratio</w:t>
            </w:r>
          </w:p>
          <w:p w:rsidR="004238DC" w:rsidRDefault="004238DC" w:rsidP="004238DC">
            <w:pPr>
              <w:spacing w:after="0" w:line="240" w:lineRule="auto"/>
            </w:pPr>
            <w:r>
              <w:rPr>
                <w:rFonts w:ascii="Times New Roman" w:hAnsi="Times New Roman" w:cs="Times New Roman"/>
                <w:color w:val="000000"/>
                <w:sz w:val="24"/>
                <w:szCs w:val="24"/>
              </w:rPr>
              <w:t xml:space="preserve">Professors: Associate </w:t>
            </w:r>
            <w:r w:rsidR="007A50E2">
              <w:rPr>
                <w:rFonts w:ascii="Times New Roman" w:hAnsi="Times New Roman" w:cs="Times New Roman"/>
                <w:color w:val="000000"/>
                <w:sz w:val="24"/>
                <w:szCs w:val="24"/>
              </w:rPr>
              <w:t xml:space="preserve">Professors  </w:t>
            </w:r>
            <w:r>
              <w:rPr>
                <w:rFonts w:ascii="Times New Roman" w:hAnsi="Times New Roman" w:cs="Times New Roman"/>
                <w:color w:val="000000"/>
                <w:sz w:val="24"/>
                <w:szCs w:val="24"/>
              </w:rPr>
              <w:lastRenderedPageBreak/>
              <w:t>Professors: Asst. Professors</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pPr>
          </w:p>
        </w:tc>
      </w:tr>
      <w:tr w:rsidR="004238DC">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pPr>
            <w:r>
              <w:rPr>
                <w:rFonts w:ascii="Times New Roman" w:hAnsi="Times New Roman" w:cs="Times New Roman"/>
                <w:color w:val="000000"/>
                <w:sz w:val="24"/>
                <w:szCs w:val="24"/>
              </w:rPr>
              <w:lastRenderedPageBreak/>
              <w:t>7</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pPr>
            <w:r>
              <w:rPr>
                <w:rFonts w:ascii="Times New Roman" w:hAnsi="Times New Roman" w:cs="Times New Roman"/>
                <w:color w:val="000000"/>
                <w:sz w:val="24"/>
                <w:szCs w:val="24"/>
              </w:rPr>
              <w:t>Pay Scale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pPr>
            <w:r>
              <w:rPr>
                <w:rFonts w:ascii="Times New Roman" w:hAnsi="Times New Roman" w:cs="Times New Roman"/>
                <w:color w:val="000000"/>
                <w:sz w:val="24"/>
                <w:szCs w:val="24"/>
              </w:rPr>
              <w:t>Options(VI, VII pay commission)</w:t>
            </w:r>
          </w:p>
        </w:tc>
      </w:tr>
      <w:tr w:rsidR="004238DC">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pPr>
            <w:r>
              <w:rPr>
                <w:rFonts w:ascii="Times New Roman" w:hAnsi="Times New Roman" w:cs="Times New Roman"/>
                <w:color w:val="000000"/>
                <w:sz w:val="24"/>
                <w:szCs w:val="24"/>
              </w:rPr>
              <w:t>8</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4238DC" w:rsidRDefault="004238DC">
            <w:pPr>
              <w:spacing w:after="0" w:line="240" w:lineRule="auto"/>
              <w:jc w:val="both"/>
            </w:pPr>
            <w:r>
              <w:rPr>
                <w:rFonts w:ascii="Times New Roman" w:hAnsi="Times New Roman" w:cs="Times New Roman"/>
                <w:color w:val="000000"/>
                <w:sz w:val="24"/>
                <w:szCs w:val="24"/>
              </w:rPr>
              <w:t>Consolidated, DA</w:t>
            </w:r>
          </w:p>
        </w:tc>
      </w:tr>
    </w:tbl>
    <w:p w:rsidR="00C37090" w:rsidRDefault="00C37090">
      <w:pPr>
        <w:spacing w:after="0"/>
        <w:jc w:val="both"/>
        <w:rPr>
          <w:rFonts w:ascii="Times New Roman" w:hAnsi="Times New Roman" w:cs="Times New Roman"/>
          <w:color w:val="000000"/>
          <w:sz w:val="24"/>
          <w:szCs w:val="24"/>
        </w:rPr>
      </w:pPr>
    </w:p>
    <w:p w:rsidR="00C37090" w:rsidRDefault="00C37090">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8"/>
          <w:szCs w:val="24"/>
        </w:rPr>
        <w:t xml:space="preserve">26. </w:t>
      </w:r>
      <w:r>
        <w:rPr>
          <w:rFonts w:ascii="Times New Roman" w:eastAsia="Times New Roman" w:hAnsi="Times New Roman" w:cs="Times New Roman"/>
          <w:b/>
          <w:color w:val="000000"/>
          <w:sz w:val="28"/>
          <w:szCs w:val="24"/>
        </w:rPr>
        <w:tab/>
        <w:t>FEE STRUCTURE</w:t>
      </w:r>
    </w:p>
    <w:p w:rsidR="00C37090" w:rsidRDefault="00C37090">
      <w:pPr>
        <w:spacing w:after="0" w:line="240" w:lineRule="auto"/>
        <w:jc w:val="both"/>
        <w:rPr>
          <w:rFonts w:ascii="Times New Roman" w:eastAsia="Times New Roman" w:hAnsi="Times New Roman" w:cs="Times New Roman"/>
          <w:b/>
          <w:color w:val="000000"/>
          <w:sz w:val="24"/>
          <w:szCs w:val="24"/>
        </w:rPr>
      </w:pPr>
    </w:p>
    <w:tbl>
      <w:tblPr>
        <w:tblW w:w="0" w:type="auto"/>
        <w:tblInd w:w="959" w:type="dxa"/>
        <w:tblLayout w:type="fixed"/>
        <w:tblLook w:val="0000" w:firstRow="0" w:lastRow="0" w:firstColumn="0" w:lastColumn="0" w:noHBand="0" w:noVBand="0"/>
      </w:tblPr>
      <w:tblGrid>
        <w:gridCol w:w="510"/>
        <w:gridCol w:w="3488"/>
        <w:gridCol w:w="4619"/>
      </w:tblGrid>
      <w:tr w:rsidR="00C37090">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Sr. No</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Particulars</w:t>
            </w:r>
          </w:p>
        </w:tc>
        <w:tc>
          <w:tcPr>
            <w:tcW w:w="461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Details</w:t>
            </w:r>
          </w:p>
        </w:tc>
      </w:tr>
      <w:tr w:rsidR="00C37090">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Program</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461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Options(Engineering &amp; Technology, Pharmacy Architecture, Hotel Management, Sciences</w:t>
            </w:r>
          </w:p>
        </w:tc>
      </w:tr>
      <w:tr w:rsidR="00C37090">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Level</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461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UG, PG</w:t>
            </w:r>
          </w:p>
        </w:tc>
      </w:tr>
      <w:tr w:rsidR="00C37090">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3</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Course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461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Options (E &amp; C, E &amp; E, CSE, etc)</w:t>
            </w:r>
          </w:p>
        </w:tc>
      </w:tr>
      <w:tr w:rsidR="00C37090">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4</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Admission Quota</w:t>
            </w:r>
            <w:r>
              <w:rPr>
                <w:rFonts w:ascii="Times New Roman" w:hAnsi="Times New Roman" w:cs="Times New Roman"/>
                <w:color w:val="000000"/>
                <w:sz w:val="24"/>
                <w:szCs w:val="24"/>
              </w:rPr>
              <w:tab/>
            </w:r>
          </w:p>
        </w:tc>
        <w:tc>
          <w:tcPr>
            <w:tcW w:w="461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Options (Management, Govt,  SNQ)</w:t>
            </w:r>
          </w:p>
        </w:tc>
      </w:tr>
      <w:tr w:rsidR="00C37090">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5</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Approved Tuition Fee</w:t>
            </w:r>
          </w:p>
        </w:tc>
        <w:tc>
          <w:tcPr>
            <w:tcW w:w="461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6</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Other Fees</w:t>
            </w:r>
          </w:p>
        </w:tc>
        <w:tc>
          <w:tcPr>
            <w:tcW w:w="461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7</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Total Fees</w:t>
            </w:r>
          </w:p>
        </w:tc>
        <w:tc>
          <w:tcPr>
            <w:tcW w:w="461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bl>
    <w:p w:rsidR="00C37090" w:rsidRDefault="00C37090">
      <w:pPr>
        <w:spacing w:after="0" w:line="240" w:lineRule="auto"/>
        <w:jc w:val="both"/>
        <w:rPr>
          <w:rFonts w:ascii="Times New Roman" w:eastAsia="Times New Roman" w:hAnsi="Times New Roman" w:cs="Times New Roman"/>
          <w:b/>
          <w:color w:val="000000"/>
          <w:sz w:val="24"/>
          <w:szCs w:val="24"/>
        </w:rPr>
      </w:pPr>
    </w:p>
    <w:p w:rsidR="00C37090" w:rsidRDefault="00C37090">
      <w:pPr>
        <w:spacing w:after="0" w:line="240" w:lineRule="auto"/>
        <w:jc w:val="both"/>
        <w:rPr>
          <w:rFonts w:ascii="Times New Roman" w:eastAsia="Times New Roman" w:hAnsi="Times New Roman" w:cs="Times New Roman"/>
          <w:b/>
          <w:color w:val="000000"/>
          <w:sz w:val="24"/>
          <w:szCs w:val="24"/>
        </w:rPr>
      </w:pPr>
    </w:p>
    <w:p w:rsidR="00C37090" w:rsidRDefault="00C37090">
      <w:pPr>
        <w:spacing w:after="0" w:line="240" w:lineRule="auto"/>
        <w:jc w:val="both"/>
        <w:rPr>
          <w:rFonts w:ascii="Times New Roman" w:eastAsia="Times New Roman" w:hAnsi="Times New Roman" w:cs="Times New Roman"/>
          <w:b/>
          <w:color w:val="000000"/>
          <w:sz w:val="24"/>
          <w:szCs w:val="24"/>
        </w:rPr>
      </w:pPr>
    </w:p>
    <w:p w:rsidR="00C37090" w:rsidRDefault="00C37090">
      <w:pPr>
        <w:spacing w:after="0" w:line="240" w:lineRule="auto"/>
        <w:jc w:val="both"/>
      </w:pPr>
      <w:r>
        <w:rPr>
          <w:rFonts w:ascii="Times New Roman" w:eastAsia="Times New Roman" w:hAnsi="Times New Roman" w:cs="Times New Roman"/>
          <w:b/>
          <w:color w:val="000000"/>
          <w:sz w:val="28"/>
          <w:szCs w:val="24"/>
        </w:rPr>
        <w:t xml:space="preserve">27. </w:t>
      </w:r>
      <w:r>
        <w:rPr>
          <w:rFonts w:ascii="Times New Roman" w:eastAsia="Times New Roman" w:hAnsi="Times New Roman" w:cs="Times New Roman"/>
          <w:b/>
          <w:color w:val="000000"/>
          <w:sz w:val="28"/>
          <w:szCs w:val="24"/>
        </w:rPr>
        <w:tab/>
        <w:t xml:space="preserve"> ANTI-RAGGING / HARRASSMENT DETAILS  </w:t>
      </w:r>
    </w:p>
    <w:p w:rsidR="00C37090" w:rsidRDefault="00C37090">
      <w:pPr>
        <w:spacing w:after="0" w:line="240" w:lineRule="auto"/>
        <w:jc w:val="both"/>
        <w:rPr>
          <w:rFonts w:ascii="Times New Roman" w:hAnsi="Times New Roman" w:cs="Times New Roman"/>
          <w:color w:val="000000"/>
          <w:sz w:val="24"/>
          <w:szCs w:val="24"/>
        </w:rPr>
      </w:pPr>
      <w:r>
        <w:t xml:space="preserve">                    </w:t>
      </w:r>
    </w:p>
    <w:tbl>
      <w:tblPr>
        <w:tblW w:w="0" w:type="auto"/>
        <w:tblInd w:w="959" w:type="dxa"/>
        <w:tblLayout w:type="fixed"/>
        <w:tblLook w:val="0000" w:firstRow="0" w:lastRow="0" w:firstColumn="0" w:lastColumn="0" w:noHBand="0" w:noVBand="0"/>
      </w:tblPr>
      <w:tblGrid>
        <w:gridCol w:w="567"/>
        <w:gridCol w:w="5528"/>
        <w:gridCol w:w="1985"/>
      </w:tblGrid>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Sr. No</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Particulars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Details</w:t>
            </w: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Constitution of Anti-Ragging Committee</w:t>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7A50E2">
            <w:pPr>
              <w:spacing w:after="0" w:line="240" w:lineRule="auto"/>
              <w:jc w:val="both"/>
            </w:pPr>
            <w:r>
              <w:rPr>
                <w:rFonts w:ascii="Times New Roman" w:hAnsi="Times New Roman" w:cs="Times New Roman"/>
                <w:color w:val="000000"/>
                <w:sz w:val="24"/>
                <w:szCs w:val="24"/>
              </w:rPr>
              <w:t>Yes/No</w:t>
            </w:r>
          </w:p>
        </w:tc>
      </w:tr>
      <w:tr w:rsidR="007A50E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pPr>
            <w:r>
              <w:rPr>
                <w:rFonts w:ascii="Times New Roman" w:hAnsi="Times New Roman" w:cs="Times New Roman"/>
                <w:color w:val="000000"/>
                <w:sz w:val="24"/>
                <w:szCs w:val="24"/>
              </w:rPr>
              <w:t>2</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pPr>
            <w:r>
              <w:rPr>
                <w:rFonts w:ascii="Times New Roman" w:hAnsi="Times New Roman" w:cs="Times New Roman"/>
                <w:color w:val="000000"/>
                <w:sz w:val="24"/>
                <w:szCs w:val="24"/>
              </w:rPr>
              <w:t xml:space="preserve">Constitution of Anti-Ragging Squad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pPr>
            <w:r w:rsidRPr="002A63BC">
              <w:rPr>
                <w:rFonts w:ascii="Times New Roman" w:hAnsi="Times New Roman" w:cs="Times New Roman"/>
                <w:color w:val="000000"/>
                <w:sz w:val="24"/>
                <w:szCs w:val="24"/>
              </w:rPr>
              <w:t>Yes/No</w:t>
            </w:r>
          </w:p>
        </w:tc>
      </w:tr>
      <w:tr w:rsidR="007A50E2" w:rsidTr="007A50E2">
        <w:trPr>
          <w:trHeight w:val="251"/>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pPr>
            <w:r>
              <w:rPr>
                <w:rFonts w:ascii="Times New Roman" w:hAnsi="Times New Roman" w:cs="Times New Roman"/>
                <w:color w:val="000000"/>
                <w:sz w:val="24"/>
                <w:szCs w:val="24"/>
              </w:rPr>
              <w:t>3</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pPr>
            <w:r>
              <w:rPr>
                <w:rFonts w:ascii="Times New Roman" w:hAnsi="Times New Roman" w:cs="Times New Roman"/>
                <w:color w:val="000000"/>
                <w:sz w:val="24"/>
                <w:szCs w:val="24"/>
              </w:rPr>
              <w:t>Constitution of Anti-Sexual Harassment Committee</w:t>
            </w:r>
            <w:r>
              <w:rPr>
                <w:rFonts w:ascii="Times New Roman" w:hAnsi="Times New Roman" w:cs="Times New Roman"/>
                <w:color w:val="000000"/>
                <w:sz w:val="24"/>
                <w:szCs w:val="24"/>
              </w:rPr>
              <w:tab/>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A50E2" w:rsidRPr="007A50E2" w:rsidRDefault="007A50E2" w:rsidP="007A50E2">
            <w:pPr>
              <w:spacing w:after="0" w:line="240" w:lineRule="auto"/>
              <w:jc w:val="both"/>
              <w:rPr>
                <w:rFonts w:ascii="Times New Roman" w:hAnsi="Times New Roman" w:cs="Times New Roman"/>
                <w:color w:val="000000"/>
                <w:sz w:val="24"/>
                <w:szCs w:val="24"/>
              </w:rPr>
            </w:pPr>
            <w:r w:rsidRPr="002A63BC">
              <w:rPr>
                <w:rFonts w:ascii="Times New Roman" w:hAnsi="Times New Roman" w:cs="Times New Roman"/>
                <w:color w:val="000000"/>
                <w:sz w:val="24"/>
                <w:szCs w:val="24"/>
              </w:rPr>
              <w:t>Yes/No</w:t>
            </w:r>
          </w:p>
        </w:tc>
      </w:tr>
      <w:tr w:rsidR="007A50E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pPr>
            <w:r>
              <w:rPr>
                <w:rFonts w:ascii="Times New Roman" w:hAnsi="Times New Roman" w:cs="Times New Roman"/>
                <w:color w:val="000000"/>
                <w:sz w:val="24"/>
                <w:szCs w:val="24"/>
              </w:rPr>
              <w:t>4</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pPr>
            <w:r>
              <w:rPr>
                <w:rFonts w:ascii="Times New Roman" w:hAnsi="Times New Roman" w:cs="Times New Roman"/>
                <w:color w:val="000000"/>
                <w:sz w:val="24"/>
                <w:szCs w:val="24"/>
              </w:rPr>
              <w:t xml:space="preserve">Constitution of Anti-Sexual Harassment  Squad </w:t>
            </w:r>
            <w:r>
              <w:rPr>
                <w:rFonts w:ascii="Times New Roman" w:hAnsi="Times New Roman" w:cs="Times New Roman"/>
                <w:color w:val="000000"/>
                <w:sz w:val="24"/>
                <w:szCs w:val="24"/>
              </w:rPr>
              <w:tab/>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A50E2" w:rsidRPr="007A50E2" w:rsidRDefault="007A50E2" w:rsidP="007A50E2">
            <w:pPr>
              <w:spacing w:after="0" w:line="240" w:lineRule="auto"/>
              <w:jc w:val="both"/>
              <w:rPr>
                <w:rFonts w:ascii="Times New Roman" w:hAnsi="Times New Roman" w:cs="Times New Roman"/>
                <w:color w:val="000000"/>
                <w:sz w:val="24"/>
                <w:szCs w:val="24"/>
              </w:rPr>
            </w:pPr>
            <w:r w:rsidRPr="002A63BC">
              <w:rPr>
                <w:rFonts w:ascii="Times New Roman" w:hAnsi="Times New Roman" w:cs="Times New Roman"/>
                <w:color w:val="000000"/>
                <w:sz w:val="24"/>
                <w:szCs w:val="24"/>
              </w:rPr>
              <w:t>Yes/No</w:t>
            </w:r>
          </w:p>
        </w:tc>
      </w:tr>
      <w:tr w:rsidR="007A50E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pPr>
            <w:r>
              <w:rPr>
                <w:rFonts w:ascii="Times New Roman" w:hAnsi="Times New Roman" w:cs="Times New Roman"/>
                <w:color w:val="000000"/>
                <w:sz w:val="24"/>
                <w:szCs w:val="24"/>
              </w:rPr>
              <w:t>5</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pPr>
            <w:r>
              <w:rPr>
                <w:rFonts w:ascii="Times New Roman" w:hAnsi="Times New Roman" w:cs="Times New Roman"/>
                <w:color w:val="000000"/>
                <w:sz w:val="24"/>
                <w:szCs w:val="24"/>
              </w:rPr>
              <w:t xml:space="preserve">Affidavit obtained from all Students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A50E2" w:rsidRPr="007A50E2" w:rsidRDefault="007A50E2" w:rsidP="007A50E2">
            <w:pPr>
              <w:spacing w:after="0" w:line="240" w:lineRule="auto"/>
              <w:jc w:val="both"/>
              <w:rPr>
                <w:rFonts w:ascii="Times New Roman" w:hAnsi="Times New Roman" w:cs="Times New Roman"/>
                <w:color w:val="000000"/>
                <w:sz w:val="24"/>
                <w:szCs w:val="24"/>
              </w:rPr>
            </w:pPr>
            <w:r w:rsidRPr="002A63BC">
              <w:rPr>
                <w:rFonts w:ascii="Times New Roman" w:hAnsi="Times New Roman" w:cs="Times New Roman"/>
                <w:color w:val="000000"/>
                <w:sz w:val="24"/>
                <w:szCs w:val="24"/>
              </w:rPr>
              <w:t>Yes/No</w:t>
            </w:r>
          </w:p>
        </w:tc>
      </w:tr>
      <w:tr w:rsidR="007A50E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pPr>
            <w:r>
              <w:rPr>
                <w:rFonts w:ascii="Times New Roman" w:hAnsi="Times New Roman" w:cs="Times New Roman"/>
                <w:color w:val="000000"/>
                <w:sz w:val="24"/>
                <w:szCs w:val="24"/>
              </w:rPr>
              <w:t>6</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pPr>
            <w:r>
              <w:rPr>
                <w:rFonts w:ascii="Times New Roman" w:hAnsi="Times New Roman" w:cs="Times New Roman"/>
                <w:color w:val="000000"/>
                <w:sz w:val="24"/>
                <w:szCs w:val="24"/>
              </w:rPr>
              <w:t xml:space="preserve">Appointment of Counselors: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A50E2" w:rsidRPr="007A50E2" w:rsidRDefault="007A50E2" w:rsidP="007A50E2">
            <w:pPr>
              <w:spacing w:after="0" w:line="240" w:lineRule="auto"/>
              <w:jc w:val="both"/>
              <w:rPr>
                <w:rFonts w:ascii="Times New Roman" w:hAnsi="Times New Roman" w:cs="Times New Roman"/>
                <w:color w:val="000000"/>
                <w:sz w:val="24"/>
                <w:szCs w:val="24"/>
              </w:rPr>
            </w:pPr>
            <w:r w:rsidRPr="002A63BC">
              <w:rPr>
                <w:rFonts w:ascii="Times New Roman" w:hAnsi="Times New Roman" w:cs="Times New Roman"/>
                <w:color w:val="000000"/>
                <w:sz w:val="24"/>
                <w:szCs w:val="24"/>
              </w:rPr>
              <w:t>Yes/No</w:t>
            </w:r>
          </w:p>
        </w:tc>
      </w:tr>
      <w:tr w:rsidR="007A50E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pPr>
            <w:r>
              <w:rPr>
                <w:rFonts w:ascii="Times New Roman" w:hAnsi="Times New Roman" w:cs="Times New Roman"/>
                <w:color w:val="000000"/>
                <w:sz w:val="24"/>
                <w:szCs w:val="24"/>
              </w:rPr>
              <w:t>7</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pPr>
            <w:r>
              <w:rPr>
                <w:rFonts w:ascii="Times New Roman" w:hAnsi="Times New Roman" w:cs="Times New Roman"/>
                <w:color w:val="000000"/>
                <w:sz w:val="24"/>
                <w:szCs w:val="24"/>
              </w:rPr>
              <w:t xml:space="preserve">Affidavit obtained from parents of all the students </w:t>
            </w:r>
            <w:r>
              <w:rPr>
                <w:rFonts w:ascii="Times New Roman" w:hAnsi="Times New Roman" w:cs="Times New Roman"/>
                <w:color w:val="000000"/>
                <w:sz w:val="24"/>
                <w:szCs w:val="24"/>
              </w:rPr>
              <w:tab/>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A50E2" w:rsidRPr="007A50E2" w:rsidRDefault="007A50E2" w:rsidP="007A50E2">
            <w:pPr>
              <w:spacing w:after="0" w:line="240" w:lineRule="auto"/>
              <w:jc w:val="both"/>
              <w:rPr>
                <w:rFonts w:ascii="Times New Roman" w:hAnsi="Times New Roman" w:cs="Times New Roman"/>
                <w:color w:val="000000"/>
                <w:sz w:val="24"/>
                <w:szCs w:val="24"/>
              </w:rPr>
            </w:pPr>
            <w:r w:rsidRPr="002A63BC">
              <w:rPr>
                <w:rFonts w:ascii="Times New Roman" w:hAnsi="Times New Roman" w:cs="Times New Roman"/>
                <w:color w:val="000000"/>
                <w:sz w:val="24"/>
                <w:szCs w:val="24"/>
              </w:rPr>
              <w:t>Yes/No</w:t>
            </w:r>
          </w:p>
        </w:tc>
      </w:tr>
      <w:tr w:rsidR="007A50E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pPr>
            <w:r>
              <w:rPr>
                <w:rFonts w:ascii="Times New Roman" w:hAnsi="Times New Roman" w:cs="Times New Roman"/>
                <w:color w:val="000000"/>
                <w:sz w:val="24"/>
                <w:szCs w:val="24"/>
              </w:rPr>
              <w:t>8</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pPr>
            <w:r>
              <w:rPr>
                <w:rFonts w:ascii="Times New Roman" w:hAnsi="Times New Roman" w:cs="Times New Roman"/>
                <w:color w:val="000000"/>
                <w:sz w:val="24"/>
                <w:szCs w:val="24"/>
              </w:rPr>
              <w:t xml:space="preserve">Affidavit obtained from students staying in Hostel </w:t>
            </w:r>
            <w:r>
              <w:rPr>
                <w:rFonts w:ascii="Times New Roman" w:hAnsi="Times New Roman" w:cs="Times New Roman"/>
                <w:color w:val="000000"/>
                <w:sz w:val="24"/>
                <w:szCs w:val="24"/>
              </w:rPr>
              <w:tab/>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A50E2" w:rsidRPr="007A50E2" w:rsidRDefault="007A50E2" w:rsidP="007A50E2">
            <w:pPr>
              <w:spacing w:after="0" w:line="240" w:lineRule="auto"/>
              <w:jc w:val="both"/>
              <w:rPr>
                <w:rFonts w:ascii="Times New Roman" w:hAnsi="Times New Roman" w:cs="Times New Roman"/>
                <w:color w:val="000000"/>
                <w:sz w:val="24"/>
                <w:szCs w:val="24"/>
              </w:rPr>
            </w:pPr>
            <w:r w:rsidRPr="002A63BC">
              <w:rPr>
                <w:rFonts w:ascii="Times New Roman" w:hAnsi="Times New Roman" w:cs="Times New Roman"/>
                <w:color w:val="000000"/>
                <w:sz w:val="24"/>
                <w:szCs w:val="24"/>
              </w:rPr>
              <w:t>Yes/No</w:t>
            </w:r>
          </w:p>
        </w:tc>
      </w:tr>
      <w:tr w:rsidR="007A50E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pPr>
            <w:r>
              <w:rPr>
                <w:rFonts w:ascii="Times New Roman" w:hAnsi="Times New Roman" w:cs="Times New Roman"/>
                <w:color w:val="000000"/>
                <w:sz w:val="24"/>
                <w:szCs w:val="24"/>
              </w:rPr>
              <w:t>9</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7A50E2" w:rsidRDefault="007A50E2" w:rsidP="007A50E2">
            <w:pPr>
              <w:spacing w:after="0" w:line="240" w:lineRule="auto"/>
              <w:jc w:val="both"/>
            </w:pPr>
            <w:r>
              <w:rPr>
                <w:rFonts w:ascii="Times New Roman" w:hAnsi="Times New Roman" w:cs="Times New Roman"/>
                <w:color w:val="000000"/>
                <w:sz w:val="24"/>
                <w:szCs w:val="24"/>
              </w:rPr>
              <w:t>Affidavit obtained from parents of students staying in Hostel</w:t>
            </w:r>
            <w:r>
              <w:rPr>
                <w:rFonts w:ascii="Times New Roman" w:hAnsi="Times New Roman" w:cs="Times New Roman"/>
                <w:color w:val="000000"/>
                <w:sz w:val="24"/>
                <w:szCs w:val="24"/>
              </w:rPr>
              <w:tab/>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A50E2" w:rsidRPr="007A50E2" w:rsidRDefault="007A50E2" w:rsidP="007A50E2">
            <w:pPr>
              <w:spacing w:after="0" w:line="240" w:lineRule="auto"/>
              <w:jc w:val="both"/>
              <w:rPr>
                <w:rFonts w:ascii="Times New Roman" w:hAnsi="Times New Roman" w:cs="Times New Roman"/>
                <w:color w:val="000000"/>
                <w:sz w:val="24"/>
                <w:szCs w:val="24"/>
              </w:rPr>
            </w:pPr>
            <w:r w:rsidRPr="002A63BC">
              <w:rPr>
                <w:rFonts w:ascii="Times New Roman" w:hAnsi="Times New Roman" w:cs="Times New Roman"/>
                <w:color w:val="000000"/>
                <w:sz w:val="24"/>
                <w:szCs w:val="24"/>
              </w:rPr>
              <w:t>Yes/No</w:t>
            </w:r>
          </w:p>
        </w:tc>
      </w:tr>
    </w:tbl>
    <w:p w:rsidR="00C37090" w:rsidRDefault="00C37090">
      <w:pPr>
        <w:spacing w:after="0" w:line="240" w:lineRule="auto"/>
        <w:jc w:val="both"/>
        <w:rPr>
          <w:rFonts w:ascii="Times New Roman" w:eastAsia="Times New Roman" w:hAnsi="Times New Roman" w:cs="Times New Roman"/>
          <w:color w:val="000000"/>
          <w:sz w:val="24"/>
          <w:szCs w:val="24"/>
        </w:rPr>
      </w:pPr>
    </w:p>
    <w:p w:rsidR="00C37090" w:rsidRDefault="00C37090">
      <w:pPr>
        <w:numPr>
          <w:ilvl w:val="0"/>
          <w:numId w:val="33"/>
        </w:numPr>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8"/>
          <w:szCs w:val="24"/>
        </w:rPr>
        <w:t>ANTI-RAGGING COMMITTEE</w:t>
      </w:r>
    </w:p>
    <w:p w:rsidR="00C37090" w:rsidRDefault="00C3709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tbl>
      <w:tblPr>
        <w:tblW w:w="0" w:type="auto"/>
        <w:tblInd w:w="959" w:type="dxa"/>
        <w:tblLayout w:type="fixed"/>
        <w:tblLook w:val="0000" w:firstRow="0" w:lastRow="0" w:firstColumn="0" w:lastColumn="0" w:noHBand="0" w:noVBand="0"/>
      </w:tblPr>
      <w:tblGrid>
        <w:gridCol w:w="567"/>
        <w:gridCol w:w="3240"/>
        <w:gridCol w:w="4810"/>
      </w:tblGrid>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Sr. No</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Particulars</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Details</w:t>
            </w: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Title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Options (Dr,  Mr,  Mrs,  Ms)</w:t>
            </w: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First Name</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lastRenderedPageBreak/>
              <w:t>3</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Middle Name</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4</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Surname</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5</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Designation</w:t>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Options(Chairman, Member, Student, Parent)</w:t>
            </w: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6</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Profession</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7</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Address</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8</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Associated With</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9</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Mobile No</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10</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STD Code</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11</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Land Line No</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12</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E-Mail Id</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bl>
    <w:p w:rsidR="00C37090" w:rsidRDefault="00C37090">
      <w:pPr>
        <w:spacing w:after="0"/>
        <w:ind w:firstLine="720"/>
        <w:jc w:val="both"/>
        <w:rPr>
          <w:rFonts w:ascii="Times New Roman" w:hAnsi="Times New Roman" w:cs="Times New Roman"/>
          <w:color w:val="000000"/>
          <w:sz w:val="24"/>
          <w:szCs w:val="24"/>
        </w:rPr>
      </w:pPr>
    </w:p>
    <w:p w:rsidR="00C37090" w:rsidRDefault="00C37090">
      <w:pPr>
        <w:numPr>
          <w:ilvl w:val="0"/>
          <w:numId w:val="33"/>
        </w:num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8"/>
          <w:szCs w:val="24"/>
        </w:rPr>
        <w:t>ANTI-RAGGING SQUAD</w:t>
      </w:r>
    </w:p>
    <w:p w:rsidR="00C37090" w:rsidRDefault="00C37090">
      <w:pPr>
        <w:spacing w:after="0" w:line="240" w:lineRule="auto"/>
        <w:ind w:firstLine="720"/>
        <w:jc w:val="both"/>
        <w:rPr>
          <w:rFonts w:ascii="Times New Roman" w:eastAsia="Times New Roman" w:hAnsi="Times New Roman" w:cs="Times New Roman"/>
          <w:b/>
          <w:bCs/>
          <w:color w:val="000000"/>
          <w:sz w:val="24"/>
          <w:szCs w:val="24"/>
        </w:rPr>
      </w:pPr>
    </w:p>
    <w:tbl>
      <w:tblPr>
        <w:tblW w:w="0" w:type="auto"/>
        <w:tblInd w:w="959" w:type="dxa"/>
        <w:tblLayout w:type="fixed"/>
        <w:tblLook w:val="0000" w:firstRow="0" w:lastRow="0" w:firstColumn="0" w:lastColumn="0" w:noHBand="0" w:noVBand="0"/>
      </w:tblPr>
      <w:tblGrid>
        <w:gridCol w:w="567"/>
        <w:gridCol w:w="3260"/>
        <w:gridCol w:w="4790"/>
      </w:tblGrid>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Sr. 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Particulars</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Details</w:t>
            </w: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Title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Options (Dr,  Mr,  Mrs,  Ms)</w:t>
            </w: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First Name</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Middle Name</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Surname</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Designation</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Options(Chairman, Member, Student, Parent)</w:t>
            </w: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Profession</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Address</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Associated With</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Mobile No</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STD Code</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Land Line No</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E-Mail Id</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rPr>
            </w:pPr>
          </w:p>
        </w:tc>
      </w:tr>
    </w:tbl>
    <w:p w:rsidR="00C37090" w:rsidRDefault="00C37090">
      <w:pPr>
        <w:spacing w:after="0"/>
        <w:ind w:firstLine="720"/>
        <w:jc w:val="both"/>
        <w:rPr>
          <w:rFonts w:ascii="Times New Roman" w:hAnsi="Times New Roman" w:cs="Times New Roman"/>
          <w:color w:val="000000"/>
          <w:sz w:val="28"/>
          <w:szCs w:val="24"/>
        </w:rPr>
      </w:pPr>
    </w:p>
    <w:p w:rsidR="00C37090" w:rsidRDefault="00C37090">
      <w:pPr>
        <w:numPr>
          <w:ilvl w:val="0"/>
          <w:numId w:val="33"/>
        </w:num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8"/>
          <w:szCs w:val="24"/>
        </w:rPr>
        <w:t>ANTI-SEXUAL HARRASSMENT COMMITTEE</w:t>
      </w:r>
    </w:p>
    <w:p w:rsidR="00C37090" w:rsidRDefault="00C37090">
      <w:pPr>
        <w:spacing w:after="0" w:line="240" w:lineRule="auto"/>
        <w:ind w:firstLine="720"/>
        <w:jc w:val="both"/>
        <w:rPr>
          <w:rFonts w:ascii="Times New Roman" w:eastAsia="Times New Roman" w:hAnsi="Times New Roman" w:cs="Times New Roman"/>
          <w:b/>
          <w:bCs/>
          <w:color w:val="000000"/>
          <w:sz w:val="24"/>
          <w:szCs w:val="24"/>
        </w:rPr>
      </w:pPr>
    </w:p>
    <w:tbl>
      <w:tblPr>
        <w:tblW w:w="0" w:type="auto"/>
        <w:tblInd w:w="959" w:type="dxa"/>
        <w:tblLayout w:type="fixed"/>
        <w:tblLook w:val="0000" w:firstRow="0" w:lastRow="0" w:firstColumn="0" w:lastColumn="0" w:noHBand="0" w:noVBand="0"/>
      </w:tblPr>
      <w:tblGrid>
        <w:gridCol w:w="538"/>
        <w:gridCol w:w="3289"/>
        <w:gridCol w:w="4678"/>
      </w:tblGrid>
      <w:tr w:rsidR="00C37090">
        <w:tc>
          <w:tcPr>
            <w:tcW w:w="53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Sr. No</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Particulars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Details</w:t>
            </w:r>
          </w:p>
        </w:tc>
      </w:tr>
      <w:tr w:rsidR="00C37090">
        <w:tc>
          <w:tcPr>
            <w:tcW w:w="53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Title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Options (Dr,  Mr,  Mrs,  Ms)</w:t>
            </w:r>
          </w:p>
        </w:tc>
      </w:tr>
      <w:tr w:rsidR="00C37090">
        <w:tc>
          <w:tcPr>
            <w:tcW w:w="53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First Name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3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3</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Middle Name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3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4</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Surname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3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5</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Designation</w:t>
            </w:r>
            <w:r>
              <w:rPr>
                <w:rFonts w:ascii="Times New Roman" w:hAnsi="Times New Roman" w:cs="Times New Roman"/>
                <w:color w:val="000000"/>
                <w:sz w:val="24"/>
                <w:szCs w:val="24"/>
              </w:rPr>
              <w:tab/>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Options(Chairman, Member, Student, Parent)</w:t>
            </w:r>
          </w:p>
        </w:tc>
      </w:tr>
      <w:tr w:rsidR="00C37090">
        <w:tc>
          <w:tcPr>
            <w:tcW w:w="53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6</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Profession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3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7</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Address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3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8</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Associated With</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3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9</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Mobile No</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3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lastRenderedPageBreak/>
              <w:t>10</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STD Code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3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11</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Land Line No</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3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12</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E-Mail Id</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rPr>
            </w:pPr>
          </w:p>
        </w:tc>
      </w:tr>
    </w:tbl>
    <w:p w:rsidR="00C37090" w:rsidRDefault="00C37090">
      <w:pPr>
        <w:spacing w:after="0" w:line="240" w:lineRule="auto"/>
        <w:ind w:firstLine="720"/>
        <w:jc w:val="both"/>
        <w:rPr>
          <w:rFonts w:ascii="Times New Roman" w:eastAsia="Times New Roman" w:hAnsi="Times New Roman" w:cs="Times New Roman"/>
          <w:color w:val="000000"/>
          <w:sz w:val="24"/>
          <w:szCs w:val="24"/>
        </w:rPr>
      </w:pPr>
    </w:p>
    <w:p w:rsidR="00C37090" w:rsidRDefault="00C37090">
      <w:pPr>
        <w:numPr>
          <w:ilvl w:val="0"/>
          <w:numId w:val="33"/>
        </w:numPr>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8"/>
          <w:szCs w:val="24"/>
        </w:rPr>
        <w:t>ANTI-SEXUAL HARRASSMENT SQUAD</w:t>
      </w:r>
    </w:p>
    <w:tbl>
      <w:tblPr>
        <w:tblW w:w="0" w:type="auto"/>
        <w:tblInd w:w="959" w:type="dxa"/>
        <w:tblLayout w:type="fixed"/>
        <w:tblLook w:val="0000" w:firstRow="0" w:lastRow="0" w:firstColumn="0" w:lastColumn="0" w:noHBand="0" w:noVBand="0"/>
      </w:tblPr>
      <w:tblGrid>
        <w:gridCol w:w="567"/>
        <w:gridCol w:w="3260"/>
        <w:gridCol w:w="4790"/>
      </w:tblGrid>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Sr. 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Particulars</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Details</w:t>
            </w: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Title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Options (Dr,  Mr,  Mrs,  Ms)</w:t>
            </w: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First Name</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Middle Name</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Surname</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Designation</w:t>
            </w:r>
            <w:r>
              <w:rPr>
                <w:rFonts w:ascii="Times New Roman" w:hAnsi="Times New Roman" w:cs="Times New Roman"/>
                <w:color w:val="000000"/>
                <w:sz w:val="24"/>
                <w:szCs w:val="24"/>
              </w:rPr>
              <w:tab/>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Options(Chairman, Member, Student, Parent)</w:t>
            </w: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Profession</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Address</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Associated With</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Mobile No</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STD Code</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Land Line No</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E-Mail Id</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rPr>
            </w:pPr>
          </w:p>
        </w:tc>
      </w:tr>
    </w:tbl>
    <w:p w:rsidR="00C37090" w:rsidRDefault="00C37090">
      <w:pPr>
        <w:spacing w:after="0"/>
        <w:jc w:val="both"/>
        <w:rPr>
          <w:rFonts w:ascii="Times New Roman" w:hAnsi="Times New Roman" w:cs="Times New Roman"/>
          <w:color w:val="000000"/>
          <w:sz w:val="24"/>
          <w:szCs w:val="24"/>
        </w:rPr>
      </w:pPr>
    </w:p>
    <w:p w:rsidR="00C37090" w:rsidRDefault="00C37090">
      <w:pPr>
        <w:spacing w:after="0" w:line="240" w:lineRule="auto"/>
        <w:jc w:val="both"/>
      </w:pPr>
      <w:r>
        <w:rPr>
          <w:rFonts w:ascii="Times New Roman" w:eastAsia="Times New Roman" w:hAnsi="Times New Roman" w:cs="Times New Roman"/>
          <w:b/>
          <w:color w:val="000000"/>
          <w:sz w:val="28"/>
          <w:szCs w:val="24"/>
        </w:rPr>
        <w:t>28.</w:t>
      </w:r>
      <w:r>
        <w:rPr>
          <w:rFonts w:ascii="Times New Roman" w:eastAsia="Times New Roman" w:hAnsi="Times New Roman" w:cs="Times New Roman"/>
          <w:b/>
          <w:color w:val="000000"/>
          <w:sz w:val="28"/>
          <w:szCs w:val="24"/>
        </w:rPr>
        <w:tab/>
        <w:t xml:space="preserve">OTHER FACILITIES    </w:t>
      </w:r>
    </w:p>
    <w:p w:rsidR="00C37090" w:rsidRDefault="00C37090">
      <w:pPr>
        <w:spacing w:after="0" w:line="240" w:lineRule="auto"/>
        <w:jc w:val="both"/>
        <w:rPr>
          <w:rFonts w:ascii="Times New Roman" w:hAnsi="Times New Roman" w:cs="Times New Roman"/>
          <w:color w:val="000000"/>
          <w:sz w:val="24"/>
          <w:szCs w:val="24"/>
        </w:rPr>
      </w:pPr>
      <w:r>
        <w:t xml:space="preserve">            </w:t>
      </w:r>
    </w:p>
    <w:tbl>
      <w:tblPr>
        <w:tblW w:w="0" w:type="auto"/>
        <w:tblInd w:w="959" w:type="dxa"/>
        <w:tblLayout w:type="fixed"/>
        <w:tblLook w:val="0000" w:firstRow="0" w:lastRow="0" w:firstColumn="0" w:lastColumn="0" w:noHBand="0" w:noVBand="0"/>
      </w:tblPr>
      <w:tblGrid>
        <w:gridCol w:w="567"/>
        <w:gridCol w:w="4961"/>
        <w:gridCol w:w="3089"/>
      </w:tblGrid>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Sr. No</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Particulars</w:t>
            </w:r>
            <w:r>
              <w:rPr>
                <w:rFonts w:ascii="Times New Roman" w:hAnsi="Times New Roman" w:cs="Times New Roman"/>
                <w:color w:val="000000"/>
                <w:sz w:val="24"/>
                <w:szCs w:val="24"/>
              </w:rPr>
              <w:tab/>
            </w:r>
          </w:p>
        </w:tc>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Details</w:t>
            </w: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Potable Water Supply</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Options(Y/N)</w:t>
            </w: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Institution Website</w:t>
            </w:r>
            <w:r>
              <w:rPr>
                <w:rFonts w:ascii="Times New Roman" w:hAnsi="Times New Roman" w:cs="Times New Roman"/>
                <w:color w:val="000000"/>
                <w:sz w:val="24"/>
                <w:szCs w:val="24"/>
              </w:rPr>
              <w:tab/>
            </w:r>
          </w:p>
        </w:tc>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Options(Y/N)</w:t>
            </w: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Notice Boards</w:t>
            </w:r>
          </w:p>
        </w:tc>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Post &amp; Banking / ATM</w:t>
            </w:r>
          </w:p>
        </w:tc>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Staff Quarters</w:t>
            </w:r>
            <w:r>
              <w:rPr>
                <w:rFonts w:ascii="Times New Roman" w:hAnsi="Times New Roman" w:cs="Times New Roman"/>
                <w:color w:val="000000"/>
                <w:sz w:val="24"/>
                <w:szCs w:val="24"/>
              </w:rPr>
              <w:tab/>
            </w:r>
          </w:p>
        </w:tc>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6</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Backup Electric Supply /Capacity</w:t>
            </w:r>
            <w:r>
              <w:rPr>
                <w:rFonts w:ascii="Times New Roman" w:hAnsi="Times New Roman" w:cs="Times New Roman"/>
                <w:color w:val="000000"/>
                <w:sz w:val="24"/>
                <w:szCs w:val="24"/>
              </w:rPr>
              <w:tab/>
            </w:r>
          </w:p>
        </w:tc>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Options(Y/N, Capacity)</w:t>
            </w: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7</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General Insurance for Institution</w:t>
            </w:r>
          </w:p>
        </w:tc>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8</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Insurance for students</w:t>
            </w:r>
          </w:p>
        </w:tc>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9</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 xml:space="preserve">Public Addressing System </w:t>
            </w:r>
          </w:p>
        </w:tc>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10</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 xml:space="preserve">Projectors in Class Rooms </w:t>
            </w:r>
          </w:p>
        </w:tc>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Telephone &amp; Fax</w:t>
            </w:r>
          </w:p>
        </w:tc>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All Weather Approach (Motorized Road)</w:t>
            </w:r>
          </w:p>
        </w:tc>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Group Insurance for employees</w:t>
            </w:r>
          </w:p>
        </w:tc>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Medical &amp; Counseling Facility</w:t>
            </w:r>
          </w:p>
        </w:tc>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Fire extinguishers</w:t>
            </w:r>
          </w:p>
        </w:tc>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16</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 xml:space="preserve">Transport Facility </w:t>
            </w:r>
          </w:p>
        </w:tc>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17</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CCTV Security</w:t>
            </w:r>
          </w:p>
        </w:tc>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lastRenderedPageBreak/>
              <w:t>18</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ERP Software</w:t>
            </w:r>
          </w:p>
        </w:tc>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19</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First Aid Facility</w:t>
            </w:r>
          </w:p>
        </w:tc>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20</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Sewage Disposal System</w:t>
            </w:r>
          </w:p>
        </w:tc>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Vehicle Parking</w:t>
            </w:r>
          </w:p>
        </w:tc>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Language Laboratory (Minimum 25 PCs up to total intake of 1000. Further additional 25 PCs per intake of 1000):</w:t>
            </w:r>
          </w:p>
        </w:tc>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 xml:space="preserve">Canteen facility  </w:t>
            </w:r>
          </w:p>
        </w:tc>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 xml:space="preserve">Student Welfare officer </w:t>
            </w:r>
          </w:p>
        </w:tc>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 xml:space="preserve">Regular Medical Examination for boys and girls students held  </w:t>
            </w:r>
          </w:p>
        </w:tc>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26</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 xml:space="preserve">NSS activity </w:t>
            </w:r>
          </w:p>
        </w:tc>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27</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 xml:space="preserve">NCC activity </w:t>
            </w:r>
          </w:p>
        </w:tc>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28</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 xml:space="preserve">Fee collection as per fee fixed by Government </w:t>
            </w:r>
          </w:p>
        </w:tc>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29</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 xml:space="preserve">No. of Xerox (photo copy) Machines available </w:t>
            </w:r>
          </w:p>
        </w:tc>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bl>
    <w:p w:rsidR="00C37090" w:rsidRDefault="00C37090">
      <w:pPr>
        <w:rPr>
          <w:rFonts w:ascii="Times New Roman" w:hAnsi="Times New Roman" w:cs="Times New Roman"/>
          <w:b/>
          <w:bCs/>
          <w:color w:val="000000"/>
          <w:sz w:val="24"/>
          <w:szCs w:val="24"/>
        </w:rPr>
      </w:pPr>
    </w:p>
    <w:p w:rsidR="00C37090" w:rsidRDefault="00C37090">
      <w:pPr>
        <w:rPr>
          <w:rFonts w:ascii="Times New Roman" w:hAnsi="Times New Roman" w:cs="Times New Roman"/>
          <w:color w:val="000000"/>
          <w:sz w:val="24"/>
          <w:szCs w:val="24"/>
        </w:rPr>
      </w:pPr>
      <w:r>
        <w:rPr>
          <w:rFonts w:ascii="Times New Roman" w:hAnsi="Times New Roman" w:cs="Times New Roman"/>
          <w:b/>
          <w:bCs/>
          <w:color w:val="000000"/>
          <w:sz w:val="28"/>
          <w:szCs w:val="24"/>
        </w:rPr>
        <w:t>29. LINKAGES WITH INDUSTRY AND OTHER INSTITUTES</w:t>
      </w:r>
    </w:p>
    <w:tbl>
      <w:tblPr>
        <w:tblW w:w="0" w:type="auto"/>
        <w:tblInd w:w="959" w:type="dxa"/>
        <w:tblLayout w:type="fixed"/>
        <w:tblLook w:val="0000" w:firstRow="0" w:lastRow="0" w:firstColumn="0" w:lastColumn="0" w:noHBand="0" w:noVBand="0"/>
      </w:tblPr>
      <w:tblGrid>
        <w:gridCol w:w="577"/>
        <w:gridCol w:w="4526"/>
        <w:gridCol w:w="3479"/>
      </w:tblGrid>
      <w:tr w:rsidR="00C37090">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pacing w:after="0" w:line="240" w:lineRule="auto"/>
              <w:ind w:left="67"/>
            </w:pPr>
            <w:r>
              <w:rPr>
                <w:rFonts w:ascii="Times New Roman" w:hAnsi="Times New Roman" w:cs="Times New Roman"/>
                <w:color w:val="000000"/>
                <w:sz w:val="24"/>
                <w:szCs w:val="24"/>
              </w:rPr>
              <w:t>Sr. No</w:t>
            </w:r>
          </w:p>
        </w:tc>
        <w:tc>
          <w:tcPr>
            <w:tcW w:w="452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pacing w:after="0" w:line="240" w:lineRule="auto"/>
              <w:ind w:left="67"/>
            </w:pPr>
            <w:r>
              <w:rPr>
                <w:rFonts w:ascii="Times New Roman" w:hAnsi="Times New Roman" w:cs="Times New Roman"/>
                <w:color w:val="000000"/>
                <w:sz w:val="24"/>
                <w:szCs w:val="24"/>
              </w:rPr>
              <w:t>Parameters</w:t>
            </w:r>
          </w:p>
        </w:tc>
        <w:tc>
          <w:tcPr>
            <w:tcW w:w="347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pacing w:after="0" w:line="240" w:lineRule="auto"/>
              <w:ind w:left="67"/>
            </w:pPr>
            <w:r>
              <w:rPr>
                <w:rFonts w:ascii="Times New Roman" w:hAnsi="Times New Roman" w:cs="Times New Roman"/>
                <w:color w:val="000000"/>
                <w:sz w:val="24"/>
                <w:szCs w:val="24"/>
              </w:rPr>
              <w:t>Name, Relations, involvement in training etc</w:t>
            </w:r>
          </w:p>
        </w:tc>
      </w:tr>
      <w:tr w:rsidR="00C37090">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pacing w:after="0" w:line="240" w:lineRule="auto"/>
              <w:ind w:left="67"/>
            </w:pPr>
            <w:r>
              <w:rPr>
                <w:rFonts w:ascii="Times New Roman" w:hAnsi="Times New Roman" w:cs="Times New Roman"/>
                <w:color w:val="000000"/>
                <w:sz w:val="24"/>
                <w:szCs w:val="24"/>
              </w:rPr>
              <w:t>1</w:t>
            </w:r>
          </w:p>
        </w:tc>
        <w:tc>
          <w:tcPr>
            <w:tcW w:w="452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pacing w:after="0" w:line="240" w:lineRule="auto"/>
              <w:ind w:left="67"/>
            </w:pPr>
            <w:r>
              <w:rPr>
                <w:rFonts w:ascii="Times New Roman" w:hAnsi="Times New Roman" w:cs="Times New Roman"/>
                <w:color w:val="000000"/>
                <w:sz w:val="24"/>
                <w:szCs w:val="24"/>
              </w:rPr>
              <w:t>Linkages with industry</w:t>
            </w:r>
          </w:p>
        </w:tc>
        <w:tc>
          <w:tcPr>
            <w:tcW w:w="347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napToGrid w:val="0"/>
              <w:spacing w:after="0" w:line="240" w:lineRule="auto"/>
              <w:ind w:left="67"/>
              <w:rPr>
                <w:rFonts w:ascii="Times New Roman" w:hAnsi="Times New Roman" w:cs="Times New Roman"/>
                <w:color w:val="000000"/>
                <w:sz w:val="24"/>
                <w:szCs w:val="24"/>
              </w:rPr>
            </w:pPr>
          </w:p>
        </w:tc>
      </w:tr>
      <w:tr w:rsidR="00C37090">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pacing w:after="0" w:line="240" w:lineRule="auto"/>
              <w:ind w:left="67"/>
            </w:pPr>
            <w:r>
              <w:rPr>
                <w:rFonts w:ascii="Times New Roman" w:hAnsi="Times New Roman" w:cs="Times New Roman"/>
                <w:color w:val="000000"/>
                <w:sz w:val="24"/>
                <w:szCs w:val="24"/>
              </w:rPr>
              <w:t>2</w:t>
            </w:r>
          </w:p>
        </w:tc>
        <w:tc>
          <w:tcPr>
            <w:tcW w:w="452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pacing w:after="0" w:line="240" w:lineRule="auto"/>
              <w:ind w:left="67"/>
            </w:pPr>
            <w:r>
              <w:rPr>
                <w:rFonts w:ascii="Times New Roman" w:hAnsi="Times New Roman" w:cs="Times New Roman"/>
                <w:color w:val="000000"/>
                <w:sz w:val="24"/>
                <w:szCs w:val="24"/>
              </w:rPr>
              <w:t>Linkages with the community</w:t>
            </w:r>
          </w:p>
        </w:tc>
        <w:tc>
          <w:tcPr>
            <w:tcW w:w="347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napToGrid w:val="0"/>
              <w:spacing w:after="0" w:line="240" w:lineRule="auto"/>
              <w:ind w:left="67"/>
              <w:rPr>
                <w:rFonts w:ascii="Times New Roman" w:hAnsi="Times New Roman" w:cs="Times New Roman"/>
                <w:color w:val="000000"/>
                <w:sz w:val="24"/>
                <w:szCs w:val="24"/>
              </w:rPr>
            </w:pPr>
          </w:p>
        </w:tc>
      </w:tr>
      <w:tr w:rsidR="00C37090">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pacing w:after="0" w:line="240" w:lineRule="auto"/>
              <w:ind w:left="67"/>
            </w:pPr>
            <w:r>
              <w:rPr>
                <w:rFonts w:ascii="Times New Roman" w:hAnsi="Times New Roman" w:cs="Times New Roman"/>
                <w:color w:val="000000"/>
                <w:sz w:val="24"/>
                <w:szCs w:val="24"/>
              </w:rPr>
              <w:t>3</w:t>
            </w:r>
          </w:p>
        </w:tc>
        <w:tc>
          <w:tcPr>
            <w:tcW w:w="452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pacing w:after="0" w:line="240" w:lineRule="auto"/>
              <w:ind w:left="67"/>
            </w:pPr>
            <w:r>
              <w:rPr>
                <w:rFonts w:ascii="Times New Roman" w:hAnsi="Times New Roman" w:cs="Times New Roman"/>
                <w:color w:val="000000"/>
                <w:sz w:val="24"/>
                <w:szCs w:val="24"/>
              </w:rPr>
              <w:t>Linkages with other colleges in the region</w:t>
            </w:r>
          </w:p>
        </w:tc>
        <w:tc>
          <w:tcPr>
            <w:tcW w:w="347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napToGrid w:val="0"/>
              <w:spacing w:after="0" w:line="240" w:lineRule="auto"/>
              <w:ind w:left="67"/>
              <w:rPr>
                <w:rFonts w:ascii="Times New Roman" w:hAnsi="Times New Roman" w:cs="Times New Roman"/>
                <w:color w:val="000000"/>
                <w:sz w:val="24"/>
                <w:szCs w:val="24"/>
              </w:rPr>
            </w:pPr>
          </w:p>
        </w:tc>
      </w:tr>
      <w:tr w:rsidR="00C37090">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pacing w:after="0" w:line="240" w:lineRule="auto"/>
              <w:ind w:left="67"/>
            </w:pPr>
            <w:r>
              <w:rPr>
                <w:rFonts w:ascii="Times New Roman" w:hAnsi="Times New Roman" w:cs="Times New Roman"/>
                <w:color w:val="000000"/>
                <w:sz w:val="24"/>
                <w:szCs w:val="24"/>
              </w:rPr>
              <w:t>4</w:t>
            </w:r>
          </w:p>
        </w:tc>
        <w:tc>
          <w:tcPr>
            <w:tcW w:w="452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pacing w:after="0" w:line="240" w:lineRule="auto"/>
              <w:ind w:left="67"/>
            </w:pPr>
            <w:r>
              <w:rPr>
                <w:rFonts w:ascii="Times New Roman" w:hAnsi="Times New Roman" w:cs="Times New Roman"/>
                <w:color w:val="000000"/>
                <w:sz w:val="24"/>
                <w:szCs w:val="24"/>
              </w:rPr>
              <w:t>Linkages with Institutions of excellence such as the IIT</w:t>
            </w:r>
          </w:p>
        </w:tc>
        <w:tc>
          <w:tcPr>
            <w:tcW w:w="347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napToGrid w:val="0"/>
              <w:spacing w:after="0" w:line="240" w:lineRule="auto"/>
              <w:ind w:left="67"/>
              <w:rPr>
                <w:rFonts w:ascii="Times New Roman" w:hAnsi="Times New Roman" w:cs="Times New Roman"/>
                <w:color w:val="000000"/>
                <w:sz w:val="24"/>
                <w:szCs w:val="24"/>
              </w:rPr>
            </w:pPr>
          </w:p>
        </w:tc>
      </w:tr>
      <w:tr w:rsidR="00C37090">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pacing w:after="0" w:line="240" w:lineRule="auto"/>
              <w:ind w:left="67"/>
            </w:pPr>
            <w:r>
              <w:rPr>
                <w:rFonts w:ascii="Times New Roman" w:hAnsi="Times New Roman" w:cs="Times New Roman"/>
                <w:color w:val="000000"/>
                <w:sz w:val="24"/>
                <w:szCs w:val="24"/>
              </w:rPr>
              <w:t>5</w:t>
            </w:r>
          </w:p>
        </w:tc>
        <w:tc>
          <w:tcPr>
            <w:tcW w:w="452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pacing w:after="0" w:line="240" w:lineRule="auto"/>
              <w:ind w:left="67"/>
            </w:pPr>
            <w:r>
              <w:rPr>
                <w:rFonts w:ascii="Times New Roman" w:hAnsi="Times New Roman" w:cs="Times New Roman"/>
                <w:color w:val="000000"/>
                <w:sz w:val="24"/>
                <w:szCs w:val="24"/>
              </w:rPr>
              <w:t>Linkages abroad</w:t>
            </w:r>
          </w:p>
        </w:tc>
        <w:tc>
          <w:tcPr>
            <w:tcW w:w="347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napToGrid w:val="0"/>
              <w:spacing w:after="0" w:line="240" w:lineRule="auto"/>
              <w:ind w:left="67"/>
              <w:rPr>
                <w:rFonts w:ascii="Times New Roman" w:hAnsi="Times New Roman" w:cs="Times New Roman"/>
                <w:color w:val="000000"/>
                <w:sz w:val="24"/>
                <w:szCs w:val="24"/>
              </w:rPr>
            </w:pPr>
          </w:p>
        </w:tc>
      </w:tr>
      <w:tr w:rsidR="00C37090">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pacing w:after="0" w:line="240" w:lineRule="auto"/>
              <w:ind w:left="67"/>
            </w:pPr>
            <w:r>
              <w:rPr>
                <w:rFonts w:ascii="Times New Roman" w:hAnsi="Times New Roman" w:cs="Times New Roman"/>
                <w:color w:val="000000"/>
                <w:sz w:val="24"/>
                <w:szCs w:val="24"/>
              </w:rPr>
              <w:t>6</w:t>
            </w:r>
          </w:p>
        </w:tc>
        <w:tc>
          <w:tcPr>
            <w:tcW w:w="452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pacing w:after="0" w:line="240" w:lineRule="auto"/>
              <w:ind w:left="67"/>
            </w:pPr>
            <w:r>
              <w:rPr>
                <w:rFonts w:ascii="Times New Roman" w:hAnsi="Times New Roman" w:cs="Times New Roman"/>
                <w:color w:val="000000"/>
                <w:sz w:val="24"/>
                <w:szCs w:val="24"/>
              </w:rPr>
              <w:t>Linkages with R&amp;D laboratories</w:t>
            </w:r>
          </w:p>
        </w:tc>
        <w:tc>
          <w:tcPr>
            <w:tcW w:w="347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napToGrid w:val="0"/>
              <w:spacing w:after="0" w:line="240" w:lineRule="auto"/>
              <w:ind w:left="67"/>
              <w:rPr>
                <w:rFonts w:ascii="Times New Roman" w:hAnsi="Times New Roman" w:cs="Times New Roman"/>
                <w:color w:val="000000"/>
                <w:sz w:val="24"/>
                <w:szCs w:val="24"/>
              </w:rPr>
            </w:pPr>
          </w:p>
        </w:tc>
      </w:tr>
    </w:tbl>
    <w:p w:rsidR="00C37090" w:rsidRDefault="00C37090">
      <w:pPr>
        <w:spacing w:after="0" w:line="240" w:lineRule="auto"/>
        <w:jc w:val="both"/>
        <w:rPr>
          <w:rFonts w:ascii="Times New Roman" w:eastAsia="Times New Roman" w:hAnsi="Times New Roman" w:cs="Times New Roman"/>
          <w:b/>
          <w:color w:val="000000"/>
          <w:sz w:val="28"/>
          <w:szCs w:val="24"/>
        </w:rPr>
      </w:pPr>
    </w:p>
    <w:p w:rsidR="00C37090" w:rsidRDefault="00C37090">
      <w:pPr>
        <w:pageBreakBefore/>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8"/>
          <w:szCs w:val="24"/>
        </w:rPr>
        <w:lastRenderedPageBreak/>
        <w:t>30.</w:t>
      </w:r>
      <w:r>
        <w:rPr>
          <w:rFonts w:ascii="Times New Roman" w:eastAsia="Times New Roman" w:hAnsi="Times New Roman" w:cs="Times New Roman"/>
          <w:b/>
          <w:color w:val="000000"/>
          <w:sz w:val="28"/>
          <w:szCs w:val="24"/>
        </w:rPr>
        <w:tab/>
        <w:t>ATTACHMENTS</w:t>
      </w:r>
      <w:r>
        <w:rPr>
          <w:rFonts w:ascii="Times New Roman" w:eastAsia="Times New Roman" w:hAnsi="Times New Roman" w:cs="Times New Roman"/>
          <w:b/>
          <w:color w:val="000000"/>
          <w:sz w:val="28"/>
          <w:szCs w:val="24"/>
          <w:lang w:val="en-IN"/>
        </w:rPr>
        <w:t xml:space="preserve"> (CHECK-LIST)</w:t>
      </w:r>
    </w:p>
    <w:p w:rsidR="00C37090" w:rsidRDefault="00C37090">
      <w:pPr>
        <w:spacing w:after="0" w:line="240" w:lineRule="auto"/>
        <w:jc w:val="both"/>
        <w:rPr>
          <w:rFonts w:ascii="Times New Roman" w:eastAsia="Times New Roman" w:hAnsi="Times New Roman" w:cs="Times New Roman"/>
          <w:b/>
          <w:color w:val="000000"/>
          <w:sz w:val="24"/>
          <w:szCs w:val="24"/>
        </w:rPr>
      </w:pPr>
    </w:p>
    <w:tbl>
      <w:tblPr>
        <w:tblW w:w="0" w:type="auto"/>
        <w:tblInd w:w="959" w:type="dxa"/>
        <w:tblLayout w:type="fixed"/>
        <w:tblLook w:val="0000" w:firstRow="0" w:lastRow="0" w:firstColumn="0" w:lastColumn="0" w:noHBand="0" w:noVBand="0"/>
      </w:tblPr>
      <w:tblGrid>
        <w:gridCol w:w="850"/>
        <w:gridCol w:w="6738"/>
        <w:gridCol w:w="1029"/>
      </w:tblGrid>
      <w:tr w:rsidR="00C37090">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Sr. No</w:t>
            </w:r>
          </w:p>
        </w:tc>
        <w:tc>
          <w:tcPr>
            <w:tcW w:w="673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b/>
              <w:t>Particulars</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Tick mark</w:t>
            </w:r>
          </w:p>
        </w:tc>
      </w:tr>
      <w:tr w:rsidR="00C37090">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w:t>
            </w:r>
          </w:p>
        </w:tc>
        <w:tc>
          <w:tcPr>
            <w:tcW w:w="673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Land Documents</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w:t>
            </w:r>
          </w:p>
        </w:tc>
        <w:tc>
          <w:tcPr>
            <w:tcW w:w="673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Land use certificate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3</w:t>
            </w:r>
          </w:p>
        </w:tc>
        <w:tc>
          <w:tcPr>
            <w:tcW w:w="673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Land location certificate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4</w:t>
            </w:r>
          </w:p>
        </w:tc>
        <w:tc>
          <w:tcPr>
            <w:tcW w:w="673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Approved Building plans ,Master plan &amp; site plan</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pacing w:after="0" w:line="240" w:lineRule="auto"/>
              <w:ind w:left="0"/>
              <w:jc w:val="both"/>
            </w:pPr>
            <w:r>
              <w:rPr>
                <w:rFonts w:ascii="Times New Roman" w:hAnsi="Times New Roman" w:cs="Times New Roman"/>
                <w:color w:val="000000"/>
                <w:sz w:val="24"/>
                <w:szCs w:val="24"/>
              </w:rPr>
              <w:t>5</w:t>
            </w:r>
          </w:p>
        </w:tc>
        <w:tc>
          <w:tcPr>
            <w:tcW w:w="673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pacing w:after="0" w:line="240" w:lineRule="auto"/>
              <w:ind w:left="0"/>
              <w:jc w:val="both"/>
            </w:pPr>
            <w:r>
              <w:rPr>
                <w:rFonts w:ascii="Times New Roman" w:hAnsi="Times New Roman" w:cs="Times New Roman"/>
                <w:color w:val="000000"/>
                <w:sz w:val="24"/>
                <w:szCs w:val="24"/>
              </w:rPr>
              <w:t xml:space="preserve">Minutes of the meeting held from Last LIC visit to the submission of the application  </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napToGrid w:val="0"/>
              <w:spacing w:after="0" w:line="240" w:lineRule="auto"/>
              <w:ind w:left="0"/>
              <w:jc w:val="both"/>
              <w:rPr>
                <w:rFonts w:ascii="Times New Roman" w:hAnsi="Times New Roman" w:cs="Times New Roman"/>
                <w:color w:val="000000"/>
                <w:sz w:val="24"/>
                <w:szCs w:val="24"/>
              </w:rPr>
            </w:pPr>
          </w:p>
        </w:tc>
      </w:tr>
      <w:tr w:rsidR="00C37090">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pacing w:after="0" w:line="240" w:lineRule="auto"/>
              <w:ind w:left="0"/>
              <w:jc w:val="both"/>
            </w:pPr>
            <w:r>
              <w:rPr>
                <w:rFonts w:ascii="Times New Roman" w:hAnsi="Times New Roman" w:cs="Times New Roman"/>
                <w:color w:val="000000"/>
                <w:sz w:val="24"/>
                <w:szCs w:val="24"/>
              </w:rPr>
              <w:t>6</w:t>
            </w:r>
          </w:p>
        </w:tc>
        <w:tc>
          <w:tcPr>
            <w:tcW w:w="673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pacing w:after="0" w:line="240" w:lineRule="auto"/>
              <w:ind w:left="0"/>
              <w:jc w:val="both"/>
            </w:pPr>
            <w:r>
              <w:rPr>
                <w:rFonts w:ascii="Times New Roman" w:hAnsi="Times New Roman" w:cs="Times New Roman"/>
                <w:color w:val="000000"/>
                <w:sz w:val="24"/>
                <w:szCs w:val="24"/>
              </w:rPr>
              <w:t xml:space="preserve">Services Rules approved by the Society </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napToGrid w:val="0"/>
              <w:spacing w:after="0" w:line="240" w:lineRule="auto"/>
              <w:ind w:left="0"/>
              <w:jc w:val="both"/>
              <w:rPr>
                <w:rFonts w:ascii="Times New Roman" w:hAnsi="Times New Roman" w:cs="Times New Roman"/>
                <w:color w:val="000000"/>
                <w:sz w:val="24"/>
                <w:szCs w:val="24"/>
              </w:rPr>
            </w:pPr>
          </w:p>
        </w:tc>
      </w:tr>
      <w:tr w:rsidR="00C37090">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pacing w:after="0" w:line="240" w:lineRule="auto"/>
              <w:ind w:left="0"/>
              <w:jc w:val="both"/>
            </w:pPr>
            <w:r>
              <w:rPr>
                <w:rFonts w:ascii="Times New Roman" w:hAnsi="Times New Roman" w:cs="Times New Roman"/>
                <w:color w:val="000000"/>
                <w:sz w:val="24"/>
                <w:szCs w:val="24"/>
              </w:rPr>
              <w:t>7</w:t>
            </w:r>
          </w:p>
        </w:tc>
        <w:tc>
          <w:tcPr>
            <w:tcW w:w="673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pacing w:after="0" w:line="240" w:lineRule="auto"/>
              <w:ind w:left="0"/>
              <w:jc w:val="both"/>
            </w:pPr>
            <w:r>
              <w:rPr>
                <w:rFonts w:ascii="Times New Roman" w:hAnsi="Times New Roman" w:cs="Times New Roman"/>
                <w:color w:val="000000"/>
                <w:sz w:val="24"/>
                <w:szCs w:val="24"/>
              </w:rPr>
              <w:t xml:space="preserve">Budget approved by the society </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napToGrid w:val="0"/>
              <w:spacing w:after="0" w:line="240" w:lineRule="auto"/>
              <w:ind w:left="0"/>
              <w:jc w:val="both"/>
              <w:rPr>
                <w:rFonts w:ascii="Times New Roman" w:hAnsi="Times New Roman" w:cs="Times New Roman"/>
                <w:color w:val="000000"/>
                <w:sz w:val="24"/>
                <w:szCs w:val="24"/>
              </w:rPr>
            </w:pPr>
          </w:p>
        </w:tc>
      </w:tr>
      <w:tr w:rsidR="00C37090">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pacing w:after="0" w:line="240" w:lineRule="auto"/>
              <w:ind w:left="0"/>
              <w:jc w:val="both"/>
            </w:pPr>
            <w:r>
              <w:rPr>
                <w:rFonts w:ascii="Times New Roman" w:hAnsi="Times New Roman" w:cs="Times New Roman"/>
                <w:color w:val="000000"/>
                <w:sz w:val="24"/>
                <w:szCs w:val="24"/>
              </w:rPr>
              <w:t>8</w:t>
            </w:r>
          </w:p>
        </w:tc>
        <w:tc>
          <w:tcPr>
            <w:tcW w:w="673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pacing w:after="0" w:line="240" w:lineRule="auto"/>
              <w:ind w:left="0"/>
              <w:jc w:val="both"/>
            </w:pPr>
            <w:r>
              <w:rPr>
                <w:rFonts w:ascii="Times New Roman" w:hAnsi="Times New Roman" w:cs="Times New Roman"/>
                <w:color w:val="000000"/>
                <w:sz w:val="24"/>
                <w:szCs w:val="24"/>
              </w:rPr>
              <w:t xml:space="preserve">Audited report of the Institution for the previous three years certified by the Charted Accountant </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napToGrid w:val="0"/>
              <w:spacing w:after="0" w:line="240" w:lineRule="auto"/>
              <w:ind w:left="0"/>
              <w:jc w:val="both"/>
              <w:rPr>
                <w:rFonts w:ascii="Times New Roman" w:hAnsi="Times New Roman" w:cs="Times New Roman"/>
                <w:color w:val="000000"/>
                <w:sz w:val="24"/>
                <w:szCs w:val="24"/>
              </w:rPr>
            </w:pPr>
          </w:p>
        </w:tc>
      </w:tr>
      <w:tr w:rsidR="00C37090">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pacing w:after="0" w:line="240" w:lineRule="auto"/>
              <w:ind w:left="0"/>
              <w:jc w:val="both"/>
            </w:pPr>
            <w:r>
              <w:rPr>
                <w:rFonts w:ascii="Times New Roman" w:hAnsi="Times New Roman" w:cs="Times New Roman"/>
                <w:color w:val="000000"/>
                <w:sz w:val="24"/>
                <w:szCs w:val="24"/>
              </w:rPr>
              <w:t>9</w:t>
            </w:r>
          </w:p>
        </w:tc>
        <w:tc>
          <w:tcPr>
            <w:tcW w:w="673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pacing w:after="0" w:line="240" w:lineRule="auto"/>
              <w:ind w:left="0"/>
              <w:jc w:val="both"/>
            </w:pPr>
            <w:r>
              <w:rPr>
                <w:rFonts w:ascii="Times New Roman" w:hAnsi="Times New Roman" w:cs="Times New Roman"/>
                <w:color w:val="000000"/>
                <w:sz w:val="24"/>
                <w:szCs w:val="24"/>
              </w:rPr>
              <w:t xml:space="preserve">Statement of expenditure incurred in the previous 5 years towards library, equipment and furniture except salary certified by the Charted Accountant </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napToGrid w:val="0"/>
              <w:spacing w:after="0" w:line="240" w:lineRule="auto"/>
              <w:ind w:left="0"/>
              <w:jc w:val="both"/>
              <w:rPr>
                <w:rFonts w:ascii="Times New Roman" w:hAnsi="Times New Roman" w:cs="Times New Roman"/>
                <w:color w:val="000000"/>
                <w:sz w:val="24"/>
                <w:szCs w:val="24"/>
              </w:rPr>
            </w:pPr>
          </w:p>
        </w:tc>
      </w:tr>
      <w:tr w:rsidR="00C37090">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pacing w:after="0" w:line="240" w:lineRule="auto"/>
              <w:ind w:left="0"/>
              <w:jc w:val="both"/>
            </w:pPr>
            <w:r>
              <w:rPr>
                <w:rFonts w:ascii="Times New Roman" w:hAnsi="Times New Roman" w:cs="Times New Roman"/>
                <w:color w:val="000000"/>
                <w:sz w:val="24"/>
                <w:szCs w:val="24"/>
              </w:rPr>
              <w:t>10</w:t>
            </w:r>
          </w:p>
        </w:tc>
        <w:tc>
          <w:tcPr>
            <w:tcW w:w="673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pacing w:after="0" w:line="240" w:lineRule="auto"/>
              <w:ind w:left="0"/>
              <w:jc w:val="both"/>
            </w:pPr>
            <w:r>
              <w:rPr>
                <w:rFonts w:ascii="Times New Roman" w:hAnsi="Times New Roman" w:cs="Times New Roman"/>
                <w:color w:val="000000"/>
                <w:sz w:val="24"/>
                <w:szCs w:val="24"/>
              </w:rPr>
              <w:t xml:space="preserve">Colour Photographs of Front view and back view of all the Buildings(upload) </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napToGrid w:val="0"/>
              <w:spacing w:after="0" w:line="240" w:lineRule="auto"/>
              <w:ind w:left="0"/>
              <w:jc w:val="both"/>
              <w:rPr>
                <w:rFonts w:ascii="Times New Roman" w:hAnsi="Times New Roman" w:cs="Times New Roman"/>
                <w:color w:val="000000"/>
                <w:sz w:val="24"/>
                <w:szCs w:val="24"/>
              </w:rPr>
            </w:pPr>
          </w:p>
        </w:tc>
      </w:tr>
      <w:tr w:rsidR="00C37090">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pacing w:after="0" w:line="240" w:lineRule="auto"/>
              <w:ind w:left="0"/>
              <w:jc w:val="both"/>
            </w:pPr>
            <w:r>
              <w:rPr>
                <w:rFonts w:ascii="Times New Roman" w:hAnsi="Times New Roman" w:cs="Times New Roman"/>
                <w:color w:val="000000"/>
                <w:sz w:val="24"/>
                <w:szCs w:val="24"/>
              </w:rPr>
              <w:t>11</w:t>
            </w:r>
          </w:p>
        </w:tc>
        <w:tc>
          <w:tcPr>
            <w:tcW w:w="673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pacing w:after="0" w:line="240" w:lineRule="auto"/>
              <w:ind w:left="0"/>
              <w:jc w:val="both"/>
            </w:pPr>
            <w:r>
              <w:rPr>
                <w:rFonts w:ascii="Times New Roman" w:hAnsi="Times New Roman" w:cs="Times New Roman"/>
                <w:color w:val="000000"/>
                <w:sz w:val="24"/>
                <w:szCs w:val="24"/>
              </w:rPr>
              <w:t>AICTE  first approval letter</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napToGrid w:val="0"/>
              <w:spacing w:after="0" w:line="240" w:lineRule="auto"/>
              <w:ind w:left="0"/>
              <w:jc w:val="both"/>
              <w:rPr>
                <w:rFonts w:ascii="Times New Roman" w:hAnsi="Times New Roman" w:cs="Times New Roman"/>
                <w:color w:val="000000"/>
                <w:sz w:val="24"/>
                <w:szCs w:val="24"/>
              </w:rPr>
            </w:pPr>
          </w:p>
        </w:tc>
      </w:tr>
      <w:tr w:rsidR="00C37090">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pacing w:after="0" w:line="240" w:lineRule="auto"/>
              <w:ind w:left="0"/>
              <w:jc w:val="both"/>
            </w:pPr>
            <w:r>
              <w:rPr>
                <w:rFonts w:ascii="Times New Roman" w:hAnsi="Times New Roman" w:cs="Times New Roman"/>
                <w:color w:val="000000"/>
                <w:sz w:val="24"/>
                <w:szCs w:val="24"/>
              </w:rPr>
              <w:t>12</w:t>
            </w:r>
          </w:p>
        </w:tc>
        <w:tc>
          <w:tcPr>
            <w:tcW w:w="673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pacing w:after="0" w:line="240" w:lineRule="auto"/>
              <w:ind w:left="0"/>
              <w:jc w:val="both"/>
            </w:pPr>
            <w:r>
              <w:rPr>
                <w:rFonts w:ascii="Times New Roman" w:hAnsi="Times New Roman" w:cs="Times New Roman"/>
                <w:color w:val="000000"/>
                <w:sz w:val="24"/>
                <w:szCs w:val="24"/>
              </w:rPr>
              <w:t>AICTE  Latest approval letter</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napToGrid w:val="0"/>
              <w:spacing w:after="0" w:line="240" w:lineRule="auto"/>
              <w:ind w:left="0"/>
              <w:jc w:val="both"/>
              <w:rPr>
                <w:rFonts w:ascii="Times New Roman" w:hAnsi="Times New Roman" w:cs="Times New Roman"/>
                <w:color w:val="000000"/>
                <w:sz w:val="24"/>
                <w:szCs w:val="24"/>
              </w:rPr>
            </w:pPr>
          </w:p>
        </w:tc>
      </w:tr>
      <w:tr w:rsidR="00C37090">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pacing w:after="0" w:line="240" w:lineRule="auto"/>
              <w:ind w:left="0"/>
              <w:jc w:val="both"/>
            </w:pPr>
            <w:r>
              <w:rPr>
                <w:rFonts w:ascii="Times New Roman" w:hAnsi="Times New Roman" w:cs="Times New Roman"/>
                <w:color w:val="000000"/>
                <w:sz w:val="24"/>
                <w:szCs w:val="24"/>
              </w:rPr>
              <w:t>13</w:t>
            </w:r>
          </w:p>
        </w:tc>
        <w:tc>
          <w:tcPr>
            <w:tcW w:w="673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pacing w:after="0" w:line="240" w:lineRule="auto"/>
              <w:ind w:left="0"/>
              <w:jc w:val="both"/>
            </w:pPr>
            <w:r>
              <w:rPr>
                <w:rFonts w:ascii="Times New Roman" w:hAnsi="Times New Roman" w:cs="Times New Roman"/>
                <w:color w:val="000000"/>
                <w:sz w:val="24"/>
                <w:szCs w:val="24"/>
              </w:rPr>
              <w:t>Latest Affiliation letter from DBATU</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napToGrid w:val="0"/>
              <w:spacing w:after="0" w:line="240" w:lineRule="auto"/>
              <w:ind w:left="0"/>
              <w:jc w:val="both"/>
              <w:rPr>
                <w:rFonts w:ascii="Times New Roman" w:hAnsi="Times New Roman" w:cs="Times New Roman"/>
                <w:color w:val="000000"/>
                <w:sz w:val="24"/>
                <w:szCs w:val="24"/>
              </w:rPr>
            </w:pPr>
          </w:p>
        </w:tc>
      </w:tr>
      <w:tr w:rsidR="00C37090">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pacing w:after="0" w:line="240" w:lineRule="auto"/>
              <w:ind w:left="0"/>
              <w:jc w:val="both"/>
            </w:pPr>
            <w:r>
              <w:rPr>
                <w:rFonts w:ascii="Times New Roman" w:hAnsi="Times New Roman" w:cs="Times New Roman"/>
                <w:color w:val="000000"/>
                <w:sz w:val="24"/>
                <w:szCs w:val="24"/>
              </w:rPr>
              <w:t>14</w:t>
            </w:r>
          </w:p>
        </w:tc>
        <w:tc>
          <w:tcPr>
            <w:tcW w:w="673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pacing w:after="0" w:line="240" w:lineRule="auto"/>
              <w:ind w:left="0"/>
              <w:jc w:val="both"/>
            </w:pPr>
            <w:r>
              <w:rPr>
                <w:rFonts w:ascii="Times New Roman" w:hAnsi="Times New Roman" w:cs="Times New Roman"/>
                <w:color w:val="000000"/>
                <w:sz w:val="24"/>
                <w:szCs w:val="24"/>
              </w:rPr>
              <w:t>Documents for Transfer of Lands in the name of the Trust / Society</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napToGrid w:val="0"/>
              <w:spacing w:after="0" w:line="240" w:lineRule="auto"/>
              <w:ind w:left="0"/>
              <w:jc w:val="both"/>
              <w:rPr>
                <w:rFonts w:ascii="Times New Roman" w:hAnsi="Times New Roman" w:cs="Times New Roman"/>
                <w:color w:val="000000"/>
                <w:sz w:val="24"/>
                <w:szCs w:val="24"/>
              </w:rPr>
            </w:pPr>
          </w:p>
        </w:tc>
      </w:tr>
      <w:tr w:rsidR="00C37090">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pacing w:after="0" w:line="240" w:lineRule="auto"/>
              <w:ind w:left="0"/>
              <w:jc w:val="both"/>
            </w:pPr>
            <w:r>
              <w:rPr>
                <w:rFonts w:ascii="Times New Roman" w:hAnsi="Times New Roman" w:cs="Times New Roman"/>
                <w:color w:val="000000"/>
                <w:sz w:val="24"/>
                <w:szCs w:val="24"/>
              </w:rPr>
              <w:t>15</w:t>
            </w:r>
          </w:p>
        </w:tc>
        <w:tc>
          <w:tcPr>
            <w:tcW w:w="673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pacing w:after="0" w:line="240" w:lineRule="auto"/>
              <w:ind w:left="0"/>
              <w:jc w:val="both"/>
            </w:pPr>
            <w:r>
              <w:rPr>
                <w:rFonts w:ascii="Times New Roman" w:hAnsi="Times New Roman" w:cs="Times New Roman"/>
                <w:color w:val="000000"/>
                <w:sz w:val="24"/>
                <w:szCs w:val="24"/>
              </w:rPr>
              <w:t>Permission U / S 109 of  MAH-LR Act</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napToGrid w:val="0"/>
              <w:spacing w:after="0" w:line="240" w:lineRule="auto"/>
              <w:ind w:left="0"/>
              <w:jc w:val="both"/>
              <w:rPr>
                <w:rFonts w:ascii="Times New Roman" w:hAnsi="Times New Roman" w:cs="Times New Roman"/>
                <w:color w:val="000000"/>
                <w:sz w:val="24"/>
                <w:szCs w:val="24"/>
              </w:rPr>
            </w:pPr>
          </w:p>
        </w:tc>
      </w:tr>
      <w:tr w:rsidR="00C37090">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pacing w:after="0" w:line="240" w:lineRule="auto"/>
              <w:ind w:left="0"/>
              <w:jc w:val="both"/>
            </w:pPr>
            <w:r>
              <w:rPr>
                <w:rFonts w:ascii="Times New Roman" w:hAnsi="Times New Roman" w:cs="Times New Roman"/>
                <w:color w:val="000000"/>
                <w:sz w:val="24"/>
                <w:szCs w:val="24"/>
              </w:rPr>
              <w:t>16</w:t>
            </w:r>
          </w:p>
        </w:tc>
        <w:tc>
          <w:tcPr>
            <w:tcW w:w="673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pacing w:after="0" w:line="240" w:lineRule="auto"/>
              <w:ind w:left="0"/>
              <w:jc w:val="both"/>
            </w:pPr>
            <w:r>
              <w:rPr>
                <w:rFonts w:ascii="Times New Roman" w:hAnsi="Times New Roman" w:cs="Times New Roman"/>
                <w:color w:val="000000"/>
                <w:sz w:val="24"/>
                <w:szCs w:val="24"/>
              </w:rPr>
              <w:t>Tax paid receipt</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napToGrid w:val="0"/>
              <w:spacing w:after="0" w:line="240" w:lineRule="auto"/>
              <w:ind w:left="0"/>
              <w:jc w:val="both"/>
              <w:rPr>
                <w:rFonts w:ascii="Times New Roman" w:hAnsi="Times New Roman" w:cs="Times New Roman"/>
                <w:color w:val="000000"/>
                <w:sz w:val="24"/>
                <w:szCs w:val="24"/>
              </w:rPr>
            </w:pPr>
          </w:p>
        </w:tc>
      </w:tr>
      <w:tr w:rsidR="00C37090">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pacing w:after="0" w:line="240" w:lineRule="auto"/>
              <w:ind w:left="0"/>
              <w:jc w:val="both"/>
            </w:pPr>
            <w:r>
              <w:rPr>
                <w:rFonts w:ascii="Times New Roman" w:hAnsi="Times New Roman" w:cs="Times New Roman"/>
                <w:color w:val="000000"/>
                <w:sz w:val="24"/>
                <w:szCs w:val="24"/>
              </w:rPr>
              <w:t>17</w:t>
            </w:r>
          </w:p>
        </w:tc>
        <w:tc>
          <w:tcPr>
            <w:tcW w:w="673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pacing w:after="0" w:line="240" w:lineRule="auto"/>
              <w:ind w:left="0"/>
              <w:jc w:val="both"/>
            </w:pPr>
            <w:r>
              <w:rPr>
                <w:rFonts w:ascii="Times New Roman" w:hAnsi="Times New Roman" w:cs="Times New Roman"/>
                <w:color w:val="000000"/>
                <w:sz w:val="24"/>
                <w:szCs w:val="24"/>
              </w:rPr>
              <w:t>License Copies of System software’s</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napToGrid w:val="0"/>
              <w:spacing w:after="0" w:line="240" w:lineRule="auto"/>
              <w:ind w:left="0"/>
              <w:jc w:val="both"/>
              <w:rPr>
                <w:rFonts w:ascii="Times New Roman" w:hAnsi="Times New Roman" w:cs="Times New Roman"/>
                <w:color w:val="000000"/>
                <w:sz w:val="24"/>
                <w:szCs w:val="24"/>
              </w:rPr>
            </w:pPr>
          </w:p>
        </w:tc>
      </w:tr>
      <w:tr w:rsidR="00C37090">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pacing w:after="0" w:line="240" w:lineRule="auto"/>
              <w:ind w:left="0"/>
              <w:jc w:val="both"/>
            </w:pPr>
            <w:r>
              <w:rPr>
                <w:rFonts w:ascii="Times New Roman" w:hAnsi="Times New Roman" w:cs="Times New Roman"/>
                <w:color w:val="000000"/>
                <w:sz w:val="24"/>
                <w:szCs w:val="24"/>
              </w:rPr>
              <w:t>18</w:t>
            </w:r>
          </w:p>
        </w:tc>
        <w:tc>
          <w:tcPr>
            <w:tcW w:w="673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pacing w:after="0" w:line="240" w:lineRule="auto"/>
              <w:ind w:left="0"/>
              <w:jc w:val="both"/>
            </w:pPr>
            <w:r>
              <w:rPr>
                <w:rFonts w:ascii="Times New Roman" w:hAnsi="Times New Roman" w:cs="Times New Roman"/>
                <w:color w:val="000000"/>
                <w:sz w:val="24"/>
                <w:szCs w:val="24"/>
              </w:rPr>
              <w:t>License Copies of Application software’s</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napToGrid w:val="0"/>
              <w:spacing w:after="0" w:line="240" w:lineRule="auto"/>
              <w:ind w:left="0"/>
              <w:jc w:val="both"/>
              <w:rPr>
                <w:rFonts w:ascii="Times New Roman" w:hAnsi="Times New Roman" w:cs="Times New Roman"/>
                <w:color w:val="000000"/>
                <w:sz w:val="24"/>
                <w:szCs w:val="24"/>
              </w:rPr>
            </w:pPr>
          </w:p>
        </w:tc>
      </w:tr>
      <w:tr w:rsidR="00C37090">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pacing w:after="0" w:line="240" w:lineRule="auto"/>
              <w:ind w:left="0"/>
              <w:jc w:val="both"/>
            </w:pPr>
            <w:r>
              <w:rPr>
                <w:rFonts w:ascii="Times New Roman" w:hAnsi="Times New Roman" w:cs="Times New Roman"/>
                <w:color w:val="000000"/>
                <w:sz w:val="24"/>
                <w:szCs w:val="24"/>
              </w:rPr>
              <w:t>19</w:t>
            </w:r>
          </w:p>
        </w:tc>
        <w:tc>
          <w:tcPr>
            <w:tcW w:w="673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pacing w:after="0" w:line="240" w:lineRule="auto"/>
              <w:ind w:left="0"/>
              <w:jc w:val="both"/>
            </w:pP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Proof for Internet connectivity</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napToGrid w:val="0"/>
              <w:spacing w:after="0" w:line="240" w:lineRule="auto"/>
              <w:ind w:left="0"/>
              <w:jc w:val="both"/>
              <w:rPr>
                <w:rFonts w:ascii="Times New Roman" w:hAnsi="Times New Roman" w:cs="Times New Roman"/>
                <w:color w:val="000000"/>
                <w:sz w:val="24"/>
                <w:szCs w:val="24"/>
              </w:rPr>
            </w:pPr>
          </w:p>
        </w:tc>
      </w:tr>
      <w:tr w:rsidR="00C37090">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pacing w:after="0" w:line="240" w:lineRule="auto"/>
              <w:ind w:left="0"/>
              <w:jc w:val="both"/>
            </w:pPr>
            <w:r>
              <w:rPr>
                <w:rFonts w:ascii="Times New Roman" w:hAnsi="Times New Roman" w:cs="Times New Roman"/>
                <w:color w:val="000000"/>
                <w:sz w:val="24"/>
                <w:szCs w:val="24"/>
              </w:rPr>
              <w:t>20</w:t>
            </w:r>
          </w:p>
        </w:tc>
        <w:tc>
          <w:tcPr>
            <w:tcW w:w="673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pacing w:after="0" w:line="240" w:lineRule="auto"/>
              <w:ind w:left="0"/>
              <w:jc w:val="both"/>
            </w:pPr>
            <w:r>
              <w:rPr>
                <w:rFonts w:ascii="Times New Roman" w:hAnsi="Times New Roman" w:cs="Times New Roman"/>
                <w:color w:val="000000"/>
                <w:sz w:val="24"/>
                <w:szCs w:val="24"/>
              </w:rPr>
              <w:t>Faculty documents</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napToGrid w:val="0"/>
              <w:spacing w:after="0" w:line="240" w:lineRule="auto"/>
              <w:ind w:left="0"/>
              <w:jc w:val="both"/>
              <w:rPr>
                <w:rFonts w:ascii="Times New Roman" w:hAnsi="Times New Roman" w:cs="Times New Roman"/>
                <w:color w:val="000000"/>
                <w:sz w:val="24"/>
                <w:szCs w:val="24"/>
              </w:rPr>
            </w:pPr>
          </w:p>
        </w:tc>
      </w:tr>
      <w:tr w:rsidR="00C37090">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pacing w:after="0" w:line="240" w:lineRule="auto"/>
              <w:ind w:left="0"/>
              <w:jc w:val="both"/>
            </w:pPr>
            <w:r>
              <w:rPr>
                <w:rFonts w:ascii="Times New Roman" w:hAnsi="Times New Roman" w:cs="Times New Roman"/>
                <w:color w:val="000000"/>
                <w:sz w:val="24"/>
                <w:szCs w:val="24"/>
              </w:rPr>
              <w:t>21</w:t>
            </w:r>
          </w:p>
        </w:tc>
        <w:tc>
          <w:tcPr>
            <w:tcW w:w="673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pacing w:after="0" w:line="240" w:lineRule="auto"/>
              <w:ind w:left="0"/>
              <w:jc w:val="both"/>
            </w:pPr>
            <w:r>
              <w:rPr>
                <w:rFonts w:ascii="Times New Roman" w:hAnsi="Times New Roman" w:cs="Times New Roman"/>
                <w:color w:val="000000"/>
                <w:sz w:val="24"/>
                <w:szCs w:val="24"/>
              </w:rPr>
              <w:t>Faculty Photographs</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napToGrid w:val="0"/>
              <w:spacing w:after="0" w:line="240" w:lineRule="auto"/>
              <w:ind w:left="0"/>
              <w:jc w:val="both"/>
              <w:rPr>
                <w:rFonts w:ascii="Times New Roman" w:hAnsi="Times New Roman" w:cs="Times New Roman"/>
                <w:color w:val="000000"/>
                <w:sz w:val="24"/>
                <w:szCs w:val="24"/>
              </w:rPr>
            </w:pPr>
          </w:p>
        </w:tc>
      </w:tr>
      <w:tr w:rsidR="00C37090">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pacing w:after="0" w:line="240" w:lineRule="auto"/>
              <w:ind w:left="0"/>
              <w:jc w:val="both"/>
            </w:pPr>
            <w:r>
              <w:rPr>
                <w:rFonts w:ascii="Times New Roman" w:hAnsi="Times New Roman" w:cs="Times New Roman"/>
                <w:color w:val="000000"/>
                <w:sz w:val="24"/>
                <w:szCs w:val="24"/>
              </w:rPr>
              <w:t>22</w:t>
            </w:r>
          </w:p>
        </w:tc>
        <w:tc>
          <w:tcPr>
            <w:tcW w:w="673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pacing w:after="0" w:line="240" w:lineRule="auto"/>
              <w:ind w:left="0"/>
              <w:jc w:val="both"/>
            </w:pPr>
            <w:r>
              <w:rPr>
                <w:rFonts w:ascii="Times New Roman" w:hAnsi="Times New Roman" w:cs="Times New Roman"/>
                <w:color w:val="000000"/>
                <w:sz w:val="24"/>
                <w:szCs w:val="24"/>
              </w:rPr>
              <w:t>Biometric thumb Impression</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napToGrid w:val="0"/>
              <w:spacing w:after="0" w:line="240" w:lineRule="auto"/>
              <w:ind w:left="0"/>
              <w:jc w:val="both"/>
              <w:rPr>
                <w:rFonts w:ascii="Times New Roman" w:hAnsi="Times New Roman" w:cs="Times New Roman"/>
                <w:color w:val="000000"/>
                <w:sz w:val="24"/>
                <w:szCs w:val="24"/>
              </w:rPr>
            </w:pPr>
          </w:p>
        </w:tc>
      </w:tr>
      <w:tr w:rsidR="00C37090">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pacing w:after="0" w:line="240" w:lineRule="auto"/>
              <w:ind w:left="0"/>
              <w:jc w:val="both"/>
            </w:pPr>
            <w:r>
              <w:rPr>
                <w:rFonts w:ascii="Times New Roman" w:hAnsi="Times New Roman" w:cs="Times New Roman"/>
                <w:color w:val="000000"/>
                <w:sz w:val="24"/>
                <w:szCs w:val="24"/>
              </w:rPr>
              <w:t>23</w:t>
            </w:r>
          </w:p>
        </w:tc>
        <w:tc>
          <w:tcPr>
            <w:tcW w:w="673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pacing w:after="0" w:line="240" w:lineRule="auto"/>
              <w:ind w:left="0"/>
              <w:jc w:val="both"/>
            </w:pPr>
            <w:r>
              <w:rPr>
                <w:rFonts w:ascii="Times New Roman" w:hAnsi="Times New Roman" w:cs="Times New Roman"/>
                <w:color w:val="000000"/>
                <w:sz w:val="24"/>
                <w:szCs w:val="24"/>
              </w:rPr>
              <w:t>Proof for Electric Backup supply</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napToGrid w:val="0"/>
              <w:spacing w:after="0" w:line="240" w:lineRule="auto"/>
              <w:ind w:left="0"/>
              <w:jc w:val="both"/>
              <w:rPr>
                <w:rFonts w:ascii="Times New Roman" w:hAnsi="Times New Roman" w:cs="Times New Roman"/>
                <w:color w:val="000000"/>
                <w:sz w:val="24"/>
                <w:szCs w:val="24"/>
              </w:rPr>
            </w:pPr>
          </w:p>
        </w:tc>
      </w:tr>
      <w:tr w:rsidR="00C37090">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pacing w:after="0" w:line="240" w:lineRule="auto"/>
              <w:ind w:left="0"/>
              <w:jc w:val="both"/>
            </w:pPr>
            <w:r>
              <w:rPr>
                <w:rFonts w:ascii="Times New Roman" w:hAnsi="Times New Roman" w:cs="Times New Roman"/>
                <w:color w:val="000000"/>
                <w:sz w:val="24"/>
                <w:szCs w:val="24"/>
              </w:rPr>
              <w:t>24</w:t>
            </w:r>
          </w:p>
        </w:tc>
        <w:tc>
          <w:tcPr>
            <w:tcW w:w="673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pacing w:after="0" w:line="240" w:lineRule="auto"/>
              <w:ind w:left="0"/>
              <w:jc w:val="both"/>
            </w:pPr>
            <w:r>
              <w:rPr>
                <w:rFonts w:ascii="Times New Roman" w:hAnsi="Times New Roman" w:cs="Times New Roman"/>
                <w:color w:val="000000"/>
                <w:sz w:val="24"/>
                <w:szCs w:val="24"/>
              </w:rPr>
              <w:t xml:space="preserve">Attachments Status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pStyle w:val="ListParagraph"/>
              <w:snapToGrid w:val="0"/>
              <w:spacing w:after="0" w:line="240" w:lineRule="auto"/>
              <w:ind w:left="0"/>
              <w:jc w:val="both"/>
              <w:rPr>
                <w:rFonts w:ascii="Times New Roman" w:hAnsi="Times New Roman" w:cs="Times New Roman"/>
                <w:color w:val="000000"/>
                <w:sz w:val="24"/>
                <w:szCs w:val="24"/>
              </w:rPr>
            </w:pPr>
          </w:p>
        </w:tc>
      </w:tr>
    </w:tbl>
    <w:p w:rsidR="00C37090" w:rsidRDefault="00C37090">
      <w:pPr>
        <w:rPr>
          <w:rFonts w:ascii="Times New Roman" w:hAnsi="Times New Roman" w:cs="Times New Roman"/>
          <w:b/>
          <w:bCs/>
          <w:color w:val="000000"/>
          <w:sz w:val="28"/>
          <w:szCs w:val="24"/>
        </w:rPr>
      </w:pPr>
    </w:p>
    <w:p w:rsidR="00C37090" w:rsidRDefault="00C37090">
      <w:pPr>
        <w:rPr>
          <w:rFonts w:ascii="Times New Roman" w:hAnsi="Times New Roman" w:cs="Times New Roman"/>
          <w:b/>
          <w:bCs/>
          <w:color w:val="000000"/>
          <w:sz w:val="28"/>
          <w:szCs w:val="24"/>
        </w:rPr>
      </w:pPr>
    </w:p>
    <w:p w:rsidR="00C37090" w:rsidRDefault="00C37090">
      <w:pPr>
        <w:rPr>
          <w:rFonts w:ascii="Times New Roman" w:hAnsi="Times New Roman" w:cs="Times New Roman"/>
          <w:b/>
          <w:bCs/>
          <w:color w:val="000000"/>
          <w:sz w:val="28"/>
          <w:szCs w:val="24"/>
        </w:rPr>
      </w:pPr>
    </w:p>
    <w:p w:rsidR="00C37090" w:rsidRDefault="00C37090">
      <w:pPr>
        <w:rPr>
          <w:rFonts w:ascii="Times New Roman" w:hAnsi="Times New Roman" w:cs="Times New Roman"/>
          <w:b/>
          <w:bCs/>
          <w:color w:val="000000"/>
          <w:sz w:val="28"/>
          <w:szCs w:val="24"/>
        </w:rPr>
      </w:pPr>
    </w:p>
    <w:p w:rsidR="00C37090" w:rsidRDefault="00C37090">
      <w:pPr>
        <w:rPr>
          <w:rFonts w:ascii="Times New Roman" w:hAnsi="Times New Roman" w:cs="Times New Roman"/>
          <w:b/>
          <w:bCs/>
          <w:color w:val="000000"/>
          <w:sz w:val="28"/>
          <w:szCs w:val="24"/>
        </w:rPr>
      </w:pPr>
    </w:p>
    <w:p w:rsidR="00C37090" w:rsidRPr="00005B3D" w:rsidRDefault="00C37090">
      <w:pPr>
        <w:rPr>
          <w:rFonts w:ascii="Times New Roman" w:eastAsia="Times New Roman" w:hAnsi="Times New Roman" w:cs="Times New Roman"/>
          <w:b/>
          <w:color w:val="000000"/>
          <w:sz w:val="28"/>
          <w:szCs w:val="24"/>
        </w:rPr>
      </w:pPr>
      <w:r w:rsidRPr="00005B3D">
        <w:rPr>
          <w:rFonts w:ascii="Times New Roman" w:eastAsia="Times New Roman" w:hAnsi="Times New Roman" w:cs="Times New Roman"/>
          <w:b/>
          <w:color w:val="000000"/>
          <w:sz w:val="28"/>
          <w:szCs w:val="24"/>
        </w:rPr>
        <w:lastRenderedPageBreak/>
        <w:t>31</w:t>
      </w:r>
      <w:r>
        <w:t xml:space="preserve">. </w:t>
      </w:r>
      <w:r w:rsidRPr="00005B3D">
        <w:rPr>
          <w:rFonts w:ascii="Times New Roman" w:eastAsia="Times New Roman" w:hAnsi="Times New Roman" w:cs="Times New Roman"/>
          <w:b/>
          <w:color w:val="000000"/>
          <w:sz w:val="28"/>
          <w:szCs w:val="24"/>
        </w:rPr>
        <w:t>ACTION PLAN FOR IMPLEMENTATION</w:t>
      </w:r>
    </w:p>
    <w:tbl>
      <w:tblPr>
        <w:tblW w:w="0" w:type="auto"/>
        <w:tblInd w:w="959" w:type="dxa"/>
        <w:tblLayout w:type="fixed"/>
        <w:tblLook w:val="0000" w:firstRow="0" w:lastRow="0" w:firstColumn="0" w:lastColumn="0" w:noHBand="0" w:noVBand="0"/>
      </w:tblPr>
      <w:tblGrid>
        <w:gridCol w:w="709"/>
        <w:gridCol w:w="1915"/>
        <w:gridCol w:w="743"/>
        <w:gridCol w:w="947"/>
        <w:gridCol w:w="1177"/>
        <w:gridCol w:w="1803"/>
        <w:gridCol w:w="1323"/>
      </w:tblGrid>
      <w:tr w:rsidR="00C37090">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pacing w:after="0" w:line="240" w:lineRule="auto"/>
              <w:ind w:left="67"/>
            </w:pPr>
            <w:r>
              <w:rPr>
                <w:rFonts w:ascii="Times New Roman" w:hAnsi="Times New Roman" w:cs="Times New Roman"/>
                <w:color w:val="000000"/>
                <w:sz w:val="24"/>
                <w:szCs w:val="24"/>
              </w:rPr>
              <w:t>Sr. No</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pacing w:after="0" w:line="240" w:lineRule="auto"/>
              <w:ind w:left="67"/>
            </w:pPr>
            <w:r>
              <w:rPr>
                <w:rFonts w:ascii="Times New Roman" w:hAnsi="Times New Roman" w:cs="Times New Roman"/>
                <w:color w:val="000000"/>
                <w:sz w:val="24"/>
                <w:szCs w:val="24"/>
              </w:rPr>
              <w:t>Activity Chart</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pacing w:after="0" w:line="240" w:lineRule="auto"/>
              <w:ind w:left="67"/>
            </w:pPr>
            <w:r>
              <w:rPr>
                <w:rFonts w:ascii="Times New Roman" w:hAnsi="Times New Roman" w:cs="Times New Roman"/>
                <w:color w:val="000000"/>
                <w:sz w:val="24"/>
                <w:szCs w:val="24"/>
              </w:rPr>
              <w:t>Start Date</w:t>
            </w:r>
          </w:p>
        </w:tc>
        <w:tc>
          <w:tcPr>
            <w:tcW w:w="94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pacing w:after="0" w:line="240" w:lineRule="auto"/>
              <w:ind w:left="67"/>
            </w:pPr>
            <w:r>
              <w:rPr>
                <w:rFonts w:ascii="Times New Roman" w:hAnsi="Times New Roman" w:cs="Times New Roman"/>
                <w:color w:val="000000"/>
                <w:sz w:val="24"/>
                <w:szCs w:val="24"/>
              </w:rPr>
              <w:t>End date</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pacing w:after="0" w:line="240" w:lineRule="auto"/>
              <w:ind w:left="67"/>
            </w:pPr>
            <w:r>
              <w:rPr>
                <w:rFonts w:ascii="Times New Roman" w:hAnsi="Times New Roman" w:cs="Times New Roman"/>
                <w:color w:val="000000"/>
                <w:sz w:val="24"/>
                <w:szCs w:val="24"/>
              </w:rPr>
              <w:t>Financial Outlay</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pacing w:after="0" w:line="240" w:lineRule="auto"/>
              <w:ind w:left="67"/>
              <w:rPr>
                <w:rFonts w:ascii="Times New Roman" w:hAnsi="Times New Roman" w:cs="Times New Roman"/>
                <w:color w:val="000000"/>
                <w:sz w:val="24"/>
                <w:szCs w:val="24"/>
              </w:rPr>
            </w:pPr>
            <w:r>
              <w:rPr>
                <w:rFonts w:ascii="Times New Roman" w:hAnsi="Times New Roman" w:cs="Times New Roman"/>
                <w:color w:val="000000"/>
                <w:sz w:val="24"/>
                <w:szCs w:val="24"/>
              </w:rPr>
              <w:t>Strategy for Implementation</w:t>
            </w:r>
          </w:p>
          <w:p w:rsidR="00C37090" w:rsidRDefault="00C37090">
            <w:pPr>
              <w:autoSpaceDE w:val="0"/>
              <w:spacing w:after="0" w:line="240" w:lineRule="auto"/>
              <w:ind w:left="67"/>
              <w:rPr>
                <w:rFonts w:ascii="Times New Roman" w:hAnsi="Times New Roman" w:cs="Times New Roman"/>
                <w:color w:val="000000"/>
                <w:sz w:val="24"/>
                <w:szCs w:val="24"/>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pacing w:after="0" w:line="240" w:lineRule="auto"/>
              <w:ind w:left="67"/>
            </w:pPr>
            <w:r>
              <w:rPr>
                <w:rFonts w:ascii="Times New Roman" w:hAnsi="Times New Roman" w:cs="Times New Roman"/>
                <w:color w:val="000000"/>
                <w:sz w:val="24"/>
                <w:szCs w:val="24"/>
              </w:rPr>
              <w:t>Possible constraints and measures to overcome it</w:t>
            </w:r>
          </w:p>
        </w:tc>
      </w:tr>
      <w:tr w:rsidR="00C37090">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pacing w:after="0" w:line="240" w:lineRule="auto"/>
              <w:ind w:left="67"/>
            </w:pPr>
            <w:r>
              <w:rPr>
                <w:rFonts w:ascii="Times New Roman" w:hAnsi="Times New Roman" w:cs="Times New Roman"/>
                <w:color w:val="000000"/>
                <w:sz w:val="24"/>
                <w:szCs w:val="24"/>
              </w:rPr>
              <w:t>1</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napToGrid w:val="0"/>
              <w:spacing w:after="0" w:line="240" w:lineRule="auto"/>
              <w:ind w:left="67"/>
              <w:rPr>
                <w:rFonts w:ascii="Times New Roman" w:hAnsi="Times New Roman" w:cs="Times New Roman"/>
                <w:color w:val="000000"/>
                <w:sz w:val="24"/>
                <w:szCs w:val="24"/>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napToGrid w:val="0"/>
              <w:spacing w:after="0" w:line="240" w:lineRule="auto"/>
              <w:ind w:left="67"/>
              <w:rPr>
                <w:rFonts w:ascii="Times New Roman" w:hAnsi="Times New Roman" w:cs="Times New Roman"/>
                <w:color w:val="000000"/>
                <w:sz w:val="24"/>
                <w:szCs w:val="24"/>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napToGrid w:val="0"/>
              <w:spacing w:after="0" w:line="240" w:lineRule="auto"/>
              <w:ind w:left="67"/>
              <w:rPr>
                <w:rFonts w:ascii="Times New Roman" w:hAnsi="Times New Roman" w:cs="Times New Roman"/>
                <w:color w:val="000000"/>
                <w:sz w:val="24"/>
                <w:szCs w:val="24"/>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napToGrid w:val="0"/>
              <w:spacing w:after="0" w:line="240" w:lineRule="auto"/>
              <w:ind w:left="67"/>
              <w:rPr>
                <w:rFonts w:ascii="Times New Roman" w:hAnsi="Times New Roman" w:cs="Times New Roman"/>
                <w:color w:val="000000"/>
                <w:sz w:val="24"/>
                <w:szCs w:val="24"/>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napToGrid w:val="0"/>
              <w:spacing w:after="0" w:line="240" w:lineRule="auto"/>
              <w:ind w:left="67"/>
              <w:rPr>
                <w:rFonts w:ascii="Times New Roman" w:hAnsi="Times New Roman" w:cs="Times New Roman"/>
                <w:color w:val="000000"/>
                <w:sz w:val="24"/>
                <w:szCs w:val="24"/>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napToGrid w:val="0"/>
              <w:spacing w:after="0" w:line="240" w:lineRule="auto"/>
              <w:ind w:left="67"/>
              <w:rPr>
                <w:rFonts w:ascii="Times New Roman" w:hAnsi="Times New Roman" w:cs="Times New Roman"/>
                <w:color w:val="000000"/>
                <w:sz w:val="24"/>
                <w:szCs w:val="24"/>
              </w:rPr>
            </w:pPr>
          </w:p>
        </w:tc>
      </w:tr>
      <w:tr w:rsidR="00C37090">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pacing w:after="0" w:line="240" w:lineRule="auto"/>
              <w:ind w:left="67"/>
            </w:pPr>
            <w:r>
              <w:rPr>
                <w:rFonts w:ascii="Times New Roman" w:hAnsi="Times New Roman" w:cs="Times New Roman"/>
                <w:color w:val="000000"/>
                <w:sz w:val="24"/>
                <w:szCs w:val="24"/>
              </w:rPr>
              <w:t>2</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napToGrid w:val="0"/>
              <w:spacing w:after="0" w:line="240" w:lineRule="auto"/>
              <w:ind w:left="67"/>
              <w:rPr>
                <w:rFonts w:ascii="Times New Roman" w:hAnsi="Times New Roman" w:cs="Times New Roman"/>
                <w:color w:val="000000"/>
                <w:sz w:val="24"/>
                <w:szCs w:val="24"/>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napToGrid w:val="0"/>
              <w:spacing w:after="0" w:line="240" w:lineRule="auto"/>
              <w:ind w:left="67"/>
              <w:rPr>
                <w:rFonts w:ascii="Times New Roman" w:hAnsi="Times New Roman" w:cs="Times New Roman"/>
                <w:color w:val="000000"/>
                <w:sz w:val="24"/>
                <w:szCs w:val="24"/>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napToGrid w:val="0"/>
              <w:spacing w:after="0" w:line="240" w:lineRule="auto"/>
              <w:ind w:left="67"/>
              <w:rPr>
                <w:rFonts w:ascii="Times New Roman" w:hAnsi="Times New Roman" w:cs="Times New Roman"/>
                <w:color w:val="000000"/>
                <w:sz w:val="24"/>
                <w:szCs w:val="24"/>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napToGrid w:val="0"/>
              <w:spacing w:after="0" w:line="240" w:lineRule="auto"/>
              <w:ind w:left="67"/>
              <w:rPr>
                <w:rFonts w:ascii="Times New Roman" w:hAnsi="Times New Roman" w:cs="Times New Roman"/>
                <w:color w:val="000000"/>
                <w:sz w:val="24"/>
                <w:szCs w:val="24"/>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napToGrid w:val="0"/>
              <w:spacing w:after="0" w:line="240" w:lineRule="auto"/>
              <w:ind w:left="67"/>
              <w:rPr>
                <w:rFonts w:ascii="Times New Roman" w:hAnsi="Times New Roman" w:cs="Times New Roman"/>
                <w:color w:val="000000"/>
                <w:sz w:val="24"/>
                <w:szCs w:val="24"/>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napToGrid w:val="0"/>
              <w:spacing w:after="0" w:line="240" w:lineRule="auto"/>
              <w:ind w:left="67"/>
              <w:rPr>
                <w:rFonts w:ascii="Times New Roman" w:hAnsi="Times New Roman" w:cs="Times New Roman"/>
                <w:color w:val="000000"/>
                <w:sz w:val="24"/>
                <w:szCs w:val="24"/>
              </w:rPr>
            </w:pPr>
          </w:p>
        </w:tc>
      </w:tr>
      <w:tr w:rsidR="00C37090">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pacing w:after="0" w:line="240" w:lineRule="auto"/>
              <w:ind w:left="67"/>
            </w:pPr>
            <w:r>
              <w:rPr>
                <w:rFonts w:ascii="Times New Roman" w:hAnsi="Times New Roman" w:cs="Times New Roman"/>
                <w:color w:val="000000"/>
                <w:sz w:val="24"/>
                <w:szCs w:val="24"/>
              </w:rPr>
              <w:t>3</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napToGrid w:val="0"/>
              <w:spacing w:after="0" w:line="240" w:lineRule="auto"/>
              <w:ind w:left="67"/>
              <w:rPr>
                <w:rFonts w:ascii="Times New Roman" w:hAnsi="Times New Roman" w:cs="Times New Roman"/>
                <w:color w:val="000000"/>
                <w:sz w:val="24"/>
                <w:szCs w:val="24"/>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napToGrid w:val="0"/>
              <w:spacing w:after="0" w:line="240" w:lineRule="auto"/>
              <w:ind w:left="67"/>
              <w:rPr>
                <w:rFonts w:ascii="Times New Roman" w:hAnsi="Times New Roman" w:cs="Times New Roman"/>
                <w:color w:val="000000"/>
                <w:sz w:val="24"/>
                <w:szCs w:val="24"/>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napToGrid w:val="0"/>
              <w:spacing w:after="0" w:line="240" w:lineRule="auto"/>
              <w:ind w:left="67"/>
              <w:rPr>
                <w:rFonts w:ascii="Times New Roman" w:hAnsi="Times New Roman" w:cs="Times New Roman"/>
                <w:color w:val="000000"/>
                <w:sz w:val="24"/>
                <w:szCs w:val="24"/>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napToGrid w:val="0"/>
              <w:spacing w:after="0" w:line="240" w:lineRule="auto"/>
              <w:ind w:left="67"/>
              <w:rPr>
                <w:rFonts w:ascii="Times New Roman" w:hAnsi="Times New Roman" w:cs="Times New Roman"/>
                <w:color w:val="000000"/>
                <w:sz w:val="24"/>
                <w:szCs w:val="24"/>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napToGrid w:val="0"/>
              <w:spacing w:after="0" w:line="240" w:lineRule="auto"/>
              <w:ind w:left="67"/>
              <w:rPr>
                <w:rFonts w:ascii="Times New Roman" w:hAnsi="Times New Roman" w:cs="Times New Roman"/>
                <w:color w:val="000000"/>
                <w:sz w:val="24"/>
                <w:szCs w:val="24"/>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napToGrid w:val="0"/>
              <w:spacing w:after="0" w:line="240" w:lineRule="auto"/>
              <w:ind w:left="67"/>
              <w:rPr>
                <w:rFonts w:ascii="Times New Roman" w:hAnsi="Times New Roman" w:cs="Times New Roman"/>
                <w:color w:val="000000"/>
                <w:sz w:val="24"/>
                <w:szCs w:val="24"/>
              </w:rPr>
            </w:pPr>
          </w:p>
        </w:tc>
      </w:tr>
      <w:tr w:rsidR="00C37090">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pacing w:after="0" w:line="240" w:lineRule="auto"/>
              <w:ind w:left="67"/>
            </w:pPr>
            <w:r>
              <w:rPr>
                <w:rFonts w:ascii="Times New Roman" w:hAnsi="Times New Roman" w:cs="Times New Roman"/>
                <w:color w:val="000000"/>
                <w:sz w:val="24"/>
                <w:szCs w:val="24"/>
              </w:rPr>
              <w:t>4</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napToGrid w:val="0"/>
              <w:spacing w:after="0" w:line="240" w:lineRule="auto"/>
              <w:ind w:left="67"/>
              <w:rPr>
                <w:rFonts w:ascii="Times New Roman" w:hAnsi="Times New Roman" w:cs="Times New Roman"/>
                <w:color w:val="000000"/>
                <w:sz w:val="24"/>
                <w:szCs w:val="24"/>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napToGrid w:val="0"/>
              <w:spacing w:after="0" w:line="240" w:lineRule="auto"/>
              <w:ind w:left="67"/>
              <w:rPr>
                <w:rFonts w:ascii="Times New Roman" w:hAnsi="Times New Roman" w:cs="Times New Roman"/>
                <w:color w:val="000000"/>
                <w:sz w:val="24"/>
                <w:szCs w:val="24"/>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napToGrid w:val="0"/>
              <w:spacing w:after="0" w:line="240" w:lineRule="auto"/>
              <w:ind w:left="67"/>
              <w:rPr>
                <w:rFonts w:ascii="Times New Roman" w:hAnsi="Times New Roman" w:cs="Times New Roman"/>
                <w:color w:val="000000"/>
                <w:sz w:val="24"/>
                <w:szCs w:val="24"/>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napToGrid w:val="0"/>
              <w:spacing w:after="0" w:line="240" w:lineRule="auto"/>
              <w:ind w:left="67"/>
              <w:rPr>
                <w:rFonts w:ascii="Times New Roman" w:hAnsi="Times New Roman" w:cs="Times New Roman"/>
                <w:color w:val="000000"/>
                <w:sz w:val="24"/>
                <w:szCs w:val="24"/>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napToGrid w:val="0"/>
              <w:spacing w:after="0" w:line="240" w:lineRule="auto"/>
              <w:ind w:left="67"/>
              <w:rPr>
                <w:rFonts w:ascii="Times New Roman" w:hAnsi="Times New Roman" w:cs="Times New Roman"/>
                <w:color w:val="000000"/>
                <w:sz w:val="24"/>
                <w:szCs w:val="24"/>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napToGrid w:val="0"/>
              <w:spacing w:after="0" w:line="240" w:lineRule="auto"/>
              <w:ind w:left="67"/>
              <w:rPr>
                <w:rFonts w:ascii="Times New Roman" w:hAnsi="Times New Roman" w:cs="Times New Roman"/>
                <w:color w:val="000000"/>
                <w:sz w:val="24"/>
                <w:szCs w:val="24"/>
              </w:rPr>
            </w:pPr>
          </w:p>
        </w:tc>
      </w:tr>
      <w:tr w:rsidR="00C37090">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pacing w:after="0" w:line="240" w:lineRule="auto"/>
              <w:ind w:left="67"/>
            </w:pPr>
            <w:r>
              <w:rPr>
                <w:rFonts w:ascii="Times New Roman" w:hAnsi="Times New Roman" w:cs="Times New Roman"/>
                <w:color w:val="000000"/>
                <w:sz w:val="24"/>
                <w:szCs w:val="24"/>
              </w:rPr>
              <w:t>5</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napToGrid w:val="0"/>
              <w:spacing w:after="0" w:line="240" w:lineRule="auto"/>
              <w:ind w:left="67"/>
              <w:rPr>
                <w:rFonts w:ascii="Times New Roman" w:hAnsi="Times New Roman" w:cs="Times New Roman"/>
                <w:color w:val="000000"/>
                <w:sz w:val="24"/>
                <w:szCs w:val="24"/>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napToGrid w:val="0"/>
              <w:spacing w:after="0" w:line="240" w:lineRule="auto"/>
              <w:ind w:left="67"/>
              <w:rPr>
                <w:rFonts w:ascii="Times New Roman" w:hAnsi="Times New Roman" w:cs="Times New Roman"/>
                <w:color w:val="000000"/>
                <w:sz w:val="24"/>
                <w:szCs w:val="24"/>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napToGrid w:val="0"/>
              <w:spacing w:after="0" w:line="240" w:lineRule="auto"/>
              <w:ind w:left="67"/>
              <w:rPr>
                <w:rFonts w:ascii="Times New Roman" w:hAnsi="Times New Roman" w:cs="Times New Roman"/>
                <w:color w:val="000000"/>
                <w:sz w:val="24"/>
                <w:szCs w:val="24"/>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napToGrid w:val="0"/>
              <w:spacing w:after="0" w:line="240" w:lineRule="auto"/>
              <w:ind w:left="67"/>
              <w:rPr>
                <w:rFonts w:ascii="Times New Roman" w:hAnsi="Times New Roman" w:cs="Times New Roman"/>
                <w:color w:val="000000"/>
                <w:sz w:val="24"/>
                <w:szCs w:val="24"/>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napToGrid w:val="0"/>
              <w:spacing w:after="0" w:line="240" w:lineRule="auto"/>
              <w:ind w:left="67"/>
              <w:rPr>
                <w:rFonts w:ascii="Times New Roman" w:hAnsi="Times New Roman" w:cs="Times New Roman"/>
                <w:color w:val="000000"/>
                <w:sz w:val="24"/>
                <w:szCs w:val="24"/>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napToGrid w:val="0"/>
              <w:spacing w:after="0" w:line="240" w:lineRule="auto"/>
              <w:ind w:left="67"/>
              <w:rPr>
                <w:rFonts w:ascii="Times New Roman" w:hAnsi="Times New Roman" w:cs="Times New Roman"/>
                <w:color w:val="000000"/>
                <w:sz w:val="24"/>
                <w:szCs w:val="24"/>
              </w:rPr>
            </w:pPr>
          </w:p>
        </w:tc>
      </w:tr>
      <w:tr w:rsidR="00C37090">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pacing w:after="0" w:line="240" w:lineRule="auto"/>
              <w:ind w:left="67"/>
            </w:pPr>
            <w:r>
              <w:rPr>
                <w:rFonts w:ascii="Times New Roman" w:hAnsi="Times New Roman" w:cs="Times New Roman"/>
                <w:color w:val="000000"/>
                <w:sz w:val="24"/>
                <w:szCs w:val="24"/>
              </w:rPr>
              <w:t>6</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napToGrid w:val="0"/>
              <w:spacing w:after="0" w:line="240" w:lineRule="auto"/>
              <w:ind w:left="67"/>
              <w:rPr>
                <w:rFonts w:ascii="Times New Roman" w:hAnsi="Times New Roman" w:cs="Times New Roman"/>
                <w:color w:val="000000"/>
                <w:sz w:val="24"/>
                <w:szCs w:val="24"/>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napToGrid w:val="0"/>
              <w:spacing w:after="0" w:line="240" w:lineRule="auto"/>
              <w:ind w:left="67"/>
              <w:rPr>
                <w:rFonts w:ascii="Times New Roman" w:hAnsi="Times New Roman" w:cs="Times New Roman"/>
                <w:color w:val="000000"/>
                <w:sz w:val="24"/>
                <w:szCs w:val="24"/>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napToGrid w:val="0"/>
              <w:spacing w:after="0" w:line="240" w:lineRule="auto"/>
              <w:ind w:left="67"/>
              <w:rPr>
                <w:rFonts w:ascii="Times New Roman" w:hAnsi="Times New Roman" w:cs="Times New Roman"/>
                <w:color w:val="000000"/>
                <w:sz w:val="24"/>
                <w:szCs w:val="24"/>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napToGrid w:val="0"/>
              <w:spacing w:after="0" w:line="240" w:lineRule="auto"/>
              <w:ind w:left="67"/>
              <w:rPr>
                <w:rFonts w:ascii="Times New Roman" w:hAnsi="Times New Roman" w:cs="Times New Roman"/>
                <w:color w:val="000000"/>
                <w:sz w:val="24"/>
                <w:szCs w:val="24"/>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napToGrid w:val="0"/>
              <w:spacing w:after="0" w:line="240" w:lineRule="auto"/>
              <w:ind w:left="67"/>
              <w:rPr>
                <w:rFonts w:ascii="Times New Roman" w:hAnsi="Times New Roman" w:cs="Times New Roman"/>
                <w:color w:val="000000"/>
                <w:sz w:val="24"/>
                <w:szCs w:val="24"/>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napToGrid w:val="0"/>
              <w:spacing w:after="0" w:line="240" w:lineRule="auto"/>
              <w:ind w:left="67"/>
              <w:rPr>
                <w:rFonts w:ascii="Times New Roman" w:hAnsi="Times New Roman" w:cs="Times New Roman"/>
                <w:color w:val="000000"/>
                <w:sz w:val="24"/>
                <w:szCs w:val="24"/>
              </w:rPr>
            </w:pPr>
          </w:p>
        </w:tc>
      </w:tr>
      <w:tr w:rsidR="00C37090">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pacing w:after="0" w:line="240" w:lineRule="auto"/>
              <w:ind w:left="67"/>
            </w:pPr>
            <w:r>
              <w:rPr>
                <w:rFonts w:ascii="Times New Roman" w:hAnsi="Times New Roman" w:cs="Times New Roman"/>
                <w:color w:val="000000"/>
                <w:sz w:val="24"/>
                <w:szCs w:val="24"/>
              </w:rPr>
              <w:t>7</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napToGrid w:val="0"/>
              <w:spacing w:after="0" w:line="240" w:lineRule="auto"/>
              <w:ind w:left="67"/>
              <w:rPr>
                <w:rFonts w:ascii="Times New Roman" w:hAnsi="Times New Roman" w:cs="Times New Roman"/>
                <w:color w:val="000000"/>
                <w:sz w:val="24"/>
                <w:szCs w:val="24"/>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napToGrid w:val="0"/>
              <w:spacing w:after="0" w:line="240" w:lineRule="auto"/>
              <w:ind w:left="67"/>
              <w:rPr>
                <w:rFonts w:ascii="Times New Roman" w:hAnsi="Times New Roman" w:cs="Times New Roman"/>
                <w:color w:val="000000"/>
                <w:sz w:val="24"/>
                <w:szCs w:val="24"/>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napToGrid w:val="0"/>
              <w:spacing w:after="0" w:line="240" w:lineRule="auto"/>
              <w:ind w:left="67"/>
              <w:rPr>
                <w:rFonts w:ascii="Times New Roman" w:hAnsi="Times New Roman" w:cs="Times New Roman"/>
                <w:color w:val="000000"/>
                <w:sz w:val="24"/>
                <w:szCs w:val="24"/>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napToGrid w:val="0"/>
              <w:spacing w:after="0" w:line="240" w:lineRule="auto"/>
              <w:ind w:left="67"/>
              <w:rPr>
                <w:rFonts w:ascii="Times New Roman" w:hAnsi="Times New Roman" w:cs="Times New Roman"/>
                <w:color w:val="000000"/>
                <w:sz w:val="24"/>
                <w:szCs w:val="24"/>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napToGrid w:val="0"/>
              <w:spacing w:after="0" w:line="240" w:lineRule="auto"/>
              <w:ind w:left="67"/>
              <w:rPr>
                <w:rFonts w:ascii="Times New Roman" w:hAnsi="Times New Roman" w:cs="Times New Roman"/>
                <w:color w:val="000000"/>
                <w:sz w:val="24"/>
                <w:szCs w:val="24"/>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autoSpaceDE w:val="0"/>
              <w:snapToGrid w:val="0"/>
              <w:spacing w:after="0" w:line="240" w:lineRule="auto"/>
              <w:ind w:left="67"/>
              <w:rPr>
                <w:rFonts w:ascii="Times New Roman" w:hAnsi="Times New Roman" w:cs="Times New Roman"/>
                <w:color w:val="000000"/>
                <w:sz w:val="24"/>
                <w:szCs w:val="24"/>
              </w:rPr>
            </w:pPr>
          </w:p>
        </w:tc>
      </w:tr>
    </w:tbl>
    <w:p w:rsidR="00C37090" w:rsidRDefault="00C37090">
      <w:pPr>
        <w:spacing w:after="0"/>
        <w:jc w:val="both"/>
        <w:rPr>
          <w:rFonts w:ascii="Times New Roman" w:hAnsi="Times New Roman" w:cs="Times New Roman"/>
          <w:color w:val="000000"/>
          <w:sz w:val="24"/>
          <w:szCs w:val="24"/>
        </w:rPr>
      </w:pPr>
    </w:p>
    <w:p w:rsidR="00C37090" w:rsidRDefault="00C37090">
      <w:pPr>
        <w:spacing w:after="0"/>
        <w:jc w:val="both"/>
        <w:rPr>
          <w:rFonts w:ascii="Times New Roman" w:hAnsi="Times New Roman" w:cs="Times New Roman"/>
          <w:color w:val="000000"/>
          <w:sz w:val="24"/>
          <w:szCs w:val="24"/>
        </w:rPr>
      </w:pPr>
    </w:p>
    <w:p w:rsidR="00C37090" w:rsidRDefault="00C37090">
      <w:pPr>
        <w:spacing w:after="0" w:line="240" w:lineRule="auto"/>
        <w:ind w:left="630" w:hanging="630"/>
        <w:jc w:val="both"/>
        <w:rPr>
          <w:rFonts w:ascii="Times New Roman" w:eastAsia="Times New Roman" w:hAnsi="Times New Roman" w:cs="Times New Roman"/>
          <w:b/>
          <w:color w:val="000000"/>
          <w:sz w:val="28"/>
          <w:szCs w:val="24"/>
        </w:rPr>
      </w:pPr>
      <w:r>
        <w:rPr>
          <w:rFonts w:ascii="Times New Roman" w:eastAsia="Times New Roman" w:hAnsi="Times New Roman" w:cs="Times New Roman"/>
          <w:b/>
          <w:color w:val="000000"/>
          <w:sz w:val="28"/>
          <w:szCs w:val="24"/>
        </w:rPr>
        <w:t>32.  COMPLIANCE STATUS AGAINST THE OBSERVATION OF THE LIC VISITS</w:t>
      </w:r>
    </w:p>
    <w:p w:rsidR="00C37090" w:rsidRDefault="00C37090">
      <w:pPr>
        <w:spacing w:after="0" w:line="240" w:lineRule="auto"/>
        <w:ind w:left="630" w:hanging="630"/>
        <w:jc w:val="both"/>
        <w:rPr>
          <w:rFonts w:ascii="Times New Roman" w:eastAsia="Times New Roman" w:hAnsi="Times New Roman" w:cs="Times New Roman"/>
          <w:b/>
          <w:color w:val="000000"/>
          <w:sz w:val="28"/>
          <w:szCs w:val="24"/>
        </w:rPr>
      </w:pPr>
    </w:p>
    <w:p w:rsidR="00C37090" w:rsidRDefault="00C37090">
      <w:pPr>
        <w:numPr>
          <w:ilvl w:val="0"/>
          <w:numId w:val="10"/>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Observations from Local Inspection Committee in the previous year.</w:t>
      </w:r>
      <w:r>
        <w:rPr>
          <w:rFonts w:ascii="Times New Roman" w:hAnsi="Times New Roman" w:cs="Times New Roman"/>
          <w:color w:val="000000"/>
          <w:sz w:val="24"/>
          <w:szCs w:val="24"/>
        </w:rPr>
        <w:tab/>
      </w:r>
    </w:p>
    <w:p w:rsidR="00C37090" w:rsidRDefault="00C37090">
      <w:pPr>
        <w:numPr>
          <w:ilvl w:val="0"/>
          <w:numId w:val="10"/>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Compliance status in the current year for observations shown in 1.</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C37090" w:rsidRDefault="00C37090">
      <w:pPr>
        <w:spacing w:after="0"/>
        <w:jc w:val="both"/>
        <w:rPr>
          <w:rFonts w:ascii="Times New Roman" w:hAnsi="Times New Roman" w:cs="Times New Roman"/>
          <w:color w:val="000000"/>
          <w:sz w:val="24"/>
          <w:szCs w:val="24"/>
        </w:rPr>
      </w:pPr>
    </w:p>
    <w:p w:rsidR="00C37090" w:rsidRDefault="00C37090">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8"/>
          <w:szCs w:val="24"/>
        </w:rPr>
        <w:t xml:space="preserve">33. </w:t>
      </w:r>
      <w:r>
        <w:rPr>
          <w:rFonts w:ascii="Times New Roman" w:eastAsia="Times New Roman" w:hAnsi="Times New Roman" w:cs="Times New Roman"/>
          <w:b/>
          <w:color w:val="000000"/>
          <w:sz w:val="28"/>
          <w:szCs w:val="24"/>
        </w:rPr>
        <w:tab/>
        <w:t>PROPOSAL DETAILS</w:t>
      </w:r>
    </w:p>
    <w:p w:rsidR="00C37090" w:rsidRDefault="00C37090">
      <w:pPr>
        <w:spacing w:after="0" w:line="240" w:lineRule="auto"/>
        <w:jc w:val="both"/>
        <w:rPr>
          <w:rFonts w:ascii="Times New Roman" w:eastAsia="Times New Roman" w:hAnsi="Times New Roman" w:cs="Times New Roman"/>
          <w:b/>
          <w:color w:val="000000"/>
          <w:sz w:val="24"/>
          <w:szCs w:val="24"/>
        </w:rPr>
      </w:pPr>
    </w:p>
    <w:tbl>
      <w:tblPr>
        <w:tblW w:w="0" w:type="auto"/>
        <w:tblInd w:w="720" w:type="dxa"/>
        <w:tblLayout w:type="fixed"/>
        <w:tblLook w:val="0000" w:firstRow="0" w:lastRow="0" w:firstColumn="0" w:lastColumn="0" w:noHBand="0" w:noVBand="0"/>
      </w:tblPr>
      <w:tblGrid>
        <w:gridCol w:w="522"/>
        <w:gridCol w:w="4536"/>
        <w:gridCol w:w="3798"/>
      </w:tblGrid>
      <w:tr w:rsidR="00C37090">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Sr. No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Particulars</w:t>
            </w:r>
            <w:r>
              <w:rPr>
                <w:rFonts w:ascii="Times New Roman" w:hAnsi="Times New Roman" w:cs="Times New Roman"/>
                <w:color w:val="000000"/>
                <w:sz w:val="24"/>
                <w:szCs w:val="24"/>
              </w:rPr>
              <w:tab/>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Details</w:t>
            </w:r>
          </w:p>
        </w:tc>
      </w:tr>
      <w:tr w:rsidR="00C37090">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Programme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Options (Engineering &amp; Technology, Pharmacy , Architecture, Hotel Management)</w:t>
            </w:r>
          </w:p>
        </w:tc>
      </w:tr>
      <w:tr w:rsidR="00C37090">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Level</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UG, PG</w:t>
            </w:r>
          </w:p>
        </w:tc>
      </w:tr>
      <w:tr w:rsidR="00C37090">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Course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Options (E &amp; C, E &amp; E, CSE)</w:t>
            </w:r>
          </w:p>
        </w:tc>
      </w:tr>
      <w:tr w:rsidR="00C37090">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Applied Intake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r w:rsidR="00C37090">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hAnsi="Times New Roman" w:cs="Times New Roman"/>
                <w:color w:val="000000"/>
                <w:sz w:val="24"/>
                <w:szCs w:val="24"/>
              </w:rPr>
              <w:t>AICTE Approved the current Year</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hAnsi="Times New Roman" w:cs="Times New Roman"/>
                <w:color w:val="000000"/>
                <w:sz w:val="24"/>
                <w:szCs w:val="24"/>
              </w:rPr>
            </w:pPr>
          </w:p>
        </w:tc>
      </w:tr>
    </w:tbl>
    <w:p w:rsidR="00C37090" w:rsidRDefault="00C37090">
      <w:pPr>
        <w:spacing w:after="0"/>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ab/>
      </w:r>
    </w:p>
    <w:p w:rsidR="00C37090" w:rsidRDefault="00C37090">
      <w:pPr>
        <w:spacing w:after="0"/>
        <w:jc w:val="both"/>
        <w:rPr>
          <w:rFonts w:ascii="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            </w:t>
      </w:r>
      <w:r>
        <w:rPr>
          <w:rFonts w:ascii="Times New Roman" w:hAnsi="Times New Roman" w:cs="Times New Roman"/>
          <w:b/>
          <w:bCs/>
          <w:color w:val="000000"/>
          <w:sz w:val="24"/>
          <w:szCs w:val="24"/>
        </w:rPr>
        <w:t>Upload: AICTE approval Letter</w:t>
      </w:r>
    </w:p>
    <w:p w:rsidR="00C37090" w:rsidRDefault="00C37090">
      <w:pPr>
        <w:spacing w:after="0"/>
        <w:jc w:val="both"/>
        <w:rPr>
          <w:rFonts w:ascii="Times New Roman" w:hAnsi="Times New Roman" w:cs="Times New Roman"/>
          <w:b/>
          <w:bCs/>
          <w:color w:val="000000"/>
          <w:sz w:val="24"/>
          <w:szCs w:val="24"/>
        </w:rPr>
      </w:pPr>
    </w:p>
    <w:p w:rsidR="00C37090" w:rsidRDefault="00C37090">
      <w:pPr>
        <w:spacing w:after="0"/>
        <w:jc w:val="both"/>
        <w:rPr>
          <w:rFonts w:ascii="Times New Roman" w:hAnsi="Times New Roman" w:cs="Times New Roman"/>
          <w:b/>
          <w:bCs/>
          <w:color w:val="000000"/>
          <w:sz w:val="28"/>
          <w:szCs w:val="24"/>
        </w:rPr>
      </w:pPr>
      <w:r>
        <w:rPr>
          <w:rFonts w:ascii="Times New Roman" w:hAnsi="Times New Roman" w:cs="Times New Roman"/>
          <w:b/>
          <w:bCs/>
          <w:color w:val="000000"/>
          <w:sz w:val="24"/>
          <w:szCs w:val="24"/>
        </w:rPr>
        <w:tab/>
        <w:t>Upload: Government sanction Letter</w:t>
      </w:r>
    </w:p>
    <w:p w:rsidR="00C37090" w:rsidRDefault="00C37090">
      <w:pPr>
        <w:spacing w:line="240" w:lineRule="auto"/>
        <w:rPr>
          <w:rFonts w:ascii="Times New Roman" w:hAnsi="Times New Roman" w:cs="Times New Roman"/>
          <w:b/>
          <w:bCs/>
          <w:color w:val="000000"/>
          <w:sz w:val="28"/>
          <w:szCs w:val="24"/>
        </w:rPr>
      </w:pPr>
    </w:p>
    <w:p w:rsidR="00C37090" w:rsidRDefault="00C37090">
      <w:pPr>
        <w:spacing w:line="240" w:lineRule="auto"/>
        <w:rPr>
          <w:rFonts w:ascii="Times New Roman" w:hAnsi="Times New Roman" w:cs="Times New Roman"/>
          <w:b/>
          <w:color w:val="000000"/>
          <w:sz w:val="28"/>
          <w:szCs w:val="24"/>
        </w:rPr>
      </w:pPr>
      <w:r>
        <w:rPr>
          <w:rFonts w:ascii="Times New Roman" w:hAnsi="Times New Roman" w:cs="Times New Roman"/>
          <w:b/>
          <w:color w:val="000000"/>
          <w:sz w:val="28"/>
          <w:szCs w:val="24"/>
        </w:rPr>
        <w:lastRenderedPageBreak/>
        <w:t>Appendix 2</w:t>
      </w:r>
    </w:p>
    <w:p w:rsidR="00C37090" w:rsidRDefault="00C37090">
      <w:pPr>
        <w:spacing w:line="240" w:lineRule="auto"/>
        <w:jc w:val="both"/>
        <w:rPr>
          <w:rFonts w:ascii="Times New Roman" w:hAnsi="Times New Roman" w:cs="Times New Roman"/>
          <w:color w:val="000000"/>
          <w:sz w:val="24"/>
          <w:szCs w:val="24"/>
        </w:rPr>
      </w:pPr>
      <w:r>
        <w:rPr>
          <w:rFonts w:ascii="Times New Roman" w:hAnsi="Times New Roman" w:cs="Times New Roman"/>
          <w:b/>
          <w:color w:val="000000"/>
          <w:sz w:val="28"/>
          <w:szCs w:val="24"/>
        </w:rPr>
        <w:t>DETAILS OF NEW INSTITUTION</w:t>
      </w:r>
    </w:p>
    <w:p w:rsidR="00C37090" w:rsidRDefault="00C3709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These details are to be uploaded with the mail college admin User ID when applying for New Institution/ College</w:t>
      </w:r>
    </w:p>
    <w:p w:rsidR="00C37090" w:rsidRDefault="00C37090">
      <w:pPr>
        <w:spacing w:after="0" w:line="240" w:lineRule="auto"/>
        <w:jc w:val="both"/>
        <w:rPr>
          <w:rFonts w:ascii="Times New Roman" w:hAnsi="Times New Roman" w:cs="Times New Roman"/>
          <w:color w:val="000000"/>
          <w:sz w:val="24"/>
          <w:szCs w:val="24"/>
        </w:rPr>
      </w:pPr>
    </w:p>
    <w:p w:rsidR="00C37090" w:rsidRDefault="00C37090">
      <w:pPr>
        <w:numPr>
          <w:ilvl w:val="0"/>
          <w:numId w:val="5"/>
        </w:num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DETAILS OF OTHER INSTITUTIONS WITHIN 50 Km SURROUNDING   </w:t>
      </w:r>
    </w:p>
    <w:p w:rsidR="00C37090" w:rsidRDefault="00C37090">
      <w:pPr>
        <w:spacing w:after="0" w:line="240" w:lineRule="auto"/>
        <w:ind w:left="720"/>
        <w:jc w:val="both"/>
        <w:rPr>
          <w:rFonts w:ascii="Times New Roman" w:eastAsia="Times New Roman" w:hAnsi="Times New Roman" w:cs="Times New Roman"/>
          <w:b/>
          <w:color w:val="000000"/>
          <w:sz w:val="24"/>
          <w:szCs w:val="24"/>
        </w:rPr>
      </w:pPr>
    </w:p>
    <w:tbl>
      <w:tblPr>
        <w:tblW w:w="0" w:type="auto"/>
        <w:tblInd w:w="720" w:type="dxa"/>
        <w:tblLayout w:type="fixed"/>
        <w:tblLook w:val="0000" w:firstRow="0" w:lastRow="0" w:firstColumn="0" w:lastColumn="0" w:noHBand="0" w:noVBand="0"/>
      </w:tblPr>
      <w:tblGrid>
        <w:gridCol w:w="948"/>
        <w:gridCol w:w="5135"/>
        <w:gridCol w:w="2773"/>
      </w:tblGrid>
      <w:tr w:rsidR="00C37090">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b/>
                <w:color w:val="000000"/>
                <w:sz w:val="24"/>
                <w:szCs w:val="24"/>
              </w:rPr>
              <w:t>Sr. No</w:t>
            </w: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b/>
                <w:color w:val="000000"/>
                <w:sz w:val="24"/>
                <w:szCs w:val="24"/>
              </w:rPr>
              <w:t>Particulars</w:t>
            </w: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b/>
                <w:color w:val="000000"/>
                <w:sz w:val="24"/>
                <w:szCs w:val="24"/>
              </w:rPr>
              <w:t>Details</w:t>
            </w:r>
          </w:p>
        </w:tc>
      </w:tr>
      <w:tr w:rsidR="00C37090">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bCs/>
                <w:color w:val="000000"/>
                <w:sz w:val="24"/>
                <w:szCs w:val="24"/>
              </w:rPr>
              <w:t>1</w:t>
            </w: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bCs/>
                <w:color w:val="000000"/>
                <w:sz w:val="24"/>
                <w:szCs w:val="24"/>
              </w:rPr>
              <w:t>Existence of Institution within 50 Km surrounding</w:t>
            </w: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bCs/>
                <w:color w:val="000000"/>
                <w:sz w:val="24"/>
                <w:szCs w:val="24"/>
              </w:rPr>
              <w:t>Options(Y/N)</w:t>
            </w:r>
          </w:p>
        </w:tc>
      </w:tr>
      <w:tr w:rsidR="00C37090">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bCs/>
                <w:color w:val="000000"/>
                <w:sz w:val="24"/>
                <w:szCs w:val="24"/>
              </w:rPr>
              <w:t>2</w:t>
            </w: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bCs/>
                <w:color w:val="000000"/>
                <w:sz w:val="24"/>
                <w:szCs w:val="24"/>
              </w:rPr>
              <w:t>Name of the Institution</w:t>
            </w: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bCs/>
                <w:color w:val="000000"/>
                <w:sz w:val="24"/>
                <w:szCs w:val="24"/>
              </w:rPr>
            </w:pPr>
          </w:p>
        </w:tc>
      </w:tr>
      <w:tr w:rsidR="00C37090">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bCs/>
                <w:color w:val="000000"/>
                <w:sz w:val="24"/>
                <w:szCs w:val="24"/>
              </w:rPr>
              <w:t>3</w:t>
            </w: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bCs/>
                <w:color w:val="000000"/>
                <w:sz w:val="24"/>
                <w:szCs w:val="24"/>
              </w:rPr>
              <w:t>Address</w:t>
            </w: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bCs/>
                <w:color w:val="000000"/>
                <w:sz w:val="24"/>
                <w:szCs w:val="24"/>
              </w:rPr>
            </w:pPr>
          </w:p>
        </w:tc>
      </w:tr>
      <w:tr w:rsidR="00C37090">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bCs/>
                <w:color w:val="000000"/>
                <w:sz w:val="24"/>
                <w:szCs w:val="24"/>
              </w:rPr>
              <w:t>4</w:t>
            </w: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bCs/>
                <w:color w:val="000000"/>
                <w:sz w:val="24"/>
                <w:szCs w:val="24"/>
              </w:rPr>
              <w:t>Name of the Organization</w:t>
            </w: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bCs/>
                <w:color w:val="000000"/>
                <w:sz w:val="24"/>
                <w:szCs w:val="24"/>
              </w:rPr>
            </w:pPr>
          </w:p>
        </w:tc>
      </w:tr>
      <w:tr w:rsidR="00C37090">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bCs/>
                <w:color w:val="000000"/>
                <w:sz w:val="24"/>
                <w:szCs w:val="24"/>
              </w:rPr>
              <w:t>5</w:t>
            </w: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bCs/>
                <w:color w:val="000000"/>
                <w:sz w:val="24"/>
                <w:szCs w:val="24"/>
              </w:rPr>
              <w:t>Distance between proposed and Existing Institutions</w:t>
            </w: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bCs/>
                <w:color w:val="000000"/>
                <w:sz w:val="24"/>
                <w:szCs w:val="24"/>
              </w:rPr>
            </w:pPr>
          </w:p>
        </w:tc>
      </w:tr>
      <w:tr w:rsidR="00C37090">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bCs/>
                <w:color w:val="000000"/>
                <w:sz w:val="24"/>
                <w:szCs w:val="24"/>
              </w:rPr>
              <w:t>6</w:t>
            </w: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bCs/>
                <w:color w:val="000000"/>
                <w:sz w:val="24"/>
                <w:szCs w:val="24"/>
              </w:rPr>
              <w:t>Details of Programmes &amp; Courses in the Institution existing within 50 Km surrounding</w:t>
            </w: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bCs/>
                <w:color w:val="000000"/>
                <w:sz w:val="24"/>
                <w:szCs w:val="24"/>
              </w:rPr>
            </w:pPr>
          </w:p>
        </w:tc>
      </w:tr>
      <w:tr w:rsidR="00C37090">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bCs/>
                <w:color w:val="000000"/>
                <w:sz w:val="24"/>
                <w:szCs w:val="24"/>
              </w:rPr>
              <w:t>7</w:t>
            </w: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bCs/>
                <w:color w:val="000000"/>
                <w:sz w:val="24"/>
                <w:szCs w:val="24"/>
              </w:rPr>
              <w:t>Programme</w:t>
            </w: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bCs/>
                <w:color w:val="000000"/>
                <w:sz w:val="24"/>
                <w:szCs w:val="24"/>
              </w:rPr>
              <w:t>Options(Engineering &amp;Technology, Pharmacy, Architecture, Hotel Management</w:t>
            </w:r>
          </w:p>
        </w:tc>
      </w:tr>
      <w:tr w:rsidR="00C37090">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bCs/>
                <w:color w:val="000000"/>
                <w:sz w:val="24"/>
                <w:szCs w:val="24"/>
              </w:rPr>
              <w:t>8</w:t>
            </w: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bCs/>
                <w:color w:val="000000"/>
                <w:sz w:val="24"/>
                <w:szCs w:val="24"/>
              </w:rPr>
              <w:t>Course</w:t>
            </w: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bCs/>
                <w:color w:val="000000"/>
                <w:sz w:val="24"/>
                <w:szCs w:val="24"/>
              </w:rPr>
              <w:t>Options(UG, PG, )</w:t>
            </w:r>
          </w:p>
        </w:tc>
      </w:tr>
      <w:tr w:rsidR="00C37090">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bCs/>
                <w:color w:val="000000"/>
                <w:sz w:val="24"/>
                <w:szCs w:val="24"/>
              </w:rPr>
              <w:t>9</w:t>
            </w: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bCs/>
                <w:color w:val="000000"/>
                <w:sz w:val="24"/>
                <w:szCs w:val="24"/>
              </w:rPr>
              <w:t>Intake</w:t>
            </w: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bCs/>
                <w:color w:val="000000"/>
                <w:sz w:val="24"/>
                <w:szCs w:val="24"/>
              </w:rPr>
              <w:t>Options ( E&amp;C, E &amp; E, CSE…)</w:t>
            </w:r>
          </w:p>
        </w:tc>
      </w:tr>
    </w:tbl>
    <w:p w:rsidR="00C37090" w:rsidRDefault="00C37090">
      <w:pPr>
        <w:spacing w:after="0" w:line="240" w:lineRule="auto"/>
        <w:ind w:left="720"/>
        <w:jc w:val="both"/>
        <w:rPr>
          <w:rFonts w:ascii="Times New Roman" w:eastAsia="Times New Roman" w:hAnsi="Times New Roman" w:cs="Times New Roman"/>
          <w:b/>
          <w:color w:val="000000"/>
          <w:sz w:val="24"/>
          <w:szCs w:val="24"/>
        </w:rPr>
      </w:pPr>
    </w:p>
    <w:p w:rsidR="00C37090" w:rsidRDefault="00C37090">
      <w:pPr>
        <w:spacing w:after="0" w:line="240" w:lineRule="auto"/>
        <w:ind w:left="720" w:firstLine="90"/>
        <w:jc w:val="both"/>
        <w:rPr>
          <w:rFonts w:ascii="Times New Roman" w:eastAsia="Times New Roman" w:hAnsi="Times New Roman" w:cs="Times New Roman"/>
          <w:b/>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C37090" w:rsidRDefault="00C37090">
      <w:pPr>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ab/>
        <w:t>Attachments</w:t>
      </w:r>
    </w:p>
    <w:p w:rsidR="00C37090" w:rsidRDefault="00C37090">
      <w:pPr>
        <w:tabs>
          <w:tab w:val="left" w:pos="720"/>
          <w:tab w:val="left" w:pos="108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1. </w:t>
      </w:r>
      <w:r>
        <w:rPr>
          <w:rFonts w:ascii="Times New Roman" w:hAnsi="Times New Roman" w:cs="Times New Roman"/>
          <w:color w:val="000000"/>
          <w:sz w:val="24"/>
          <w:szCs w:val="24"/>
        </w:rPr>
        <w:tab/>
        <w:t>Land Documents</w:t>
      </w:r>
    </w:p>
    <w:p w:rsidR="00C37090" w:rsidRDefault="00C37090">
      <w:pPr>
        <w:tabs>
          <w:tab w:val="left" w:pos="720"/>
          <w:tab w:val="left" w:pos="108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2.</w:t>
      </w:r>
      <w:r>
        <w:rPr>
          <w:rFonts w:ascii="Times New Roman" w:hAnsi="Times New Roman" w:cs="Times New Roman"/>
          <w:color w:val="000000"/>
          <w:sz w:val="24"/>
          <w:szCs w:val="24"/>
        </w:rPr>
        <w:tab/>
        <w:t>Land use certificate</w:t>
      </w:r>
      <w:r>
        <w:rPr>
          <w:rFonts w:ascii="Times New Roman" w:hAnsi="Times New Roman" w:cs="Times New Roman"/>
          <w:color w:val="000000"/>
          <w:sz w:val="24"/>
          <w:szCs w:val="24"/>
        </w:rPr>
        <w:tab/>
      </w:r>
    </w:p>
    <w:p w:rsidR="00C37090" w:rsidRDefault="00C37090">
      <w:pPr>
        <w:tabs>
          <w:tab w:val="left" w:pos="720"/>
          <w:tab w:val="left" w:pos="1080"/>
        </w:tabs>
        <w:spacing w:after="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ab/>
        <w:t>3.</w:t>
      </w:r>
      <w:r>
        <w:rPr>
          <w:rFonts w:ascii="Times New Roman" w:hAnsi="Times New Roman" w:cs="Times New Roman"/>
          <w:color w:val="000000"/>
          <w:sz w:val="24"/>
          <w:szCs w:val="24"/>
        </w:rPr>
        <w:tab/>
        <w:t>Land location certificate</w:t>
      </w:r>
    </w:p>
    <w:p w:rsidR="00C37090" w:rsidRDefault="00C37090">
      <w:pPr>
        <w:tabs>
          <w:tab w:val="left" w:pos="720"/>
          <w:tab w:val="left" w:pos="1080"/>
        </w:tabs>
        <w:spacing w:after="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ab/>
        <w:t>4.</w:t>
      </w:r>
      <w:r>
        <w:rPr>
          <w:rFonts w:ascii="Times New Roman" w:hAnsi="Times New Roman" w:cs="Times New Roman"/>
          <w:color w:val="000000"/>
          <w:sz w:val="24"/>
          <w:szCs w:val="24"/>
        </w:rPr>
        <w:tab/>
        <w:t>Documents for Transfer of Lands in the name of the Trust / Society</w:t>
      </w:r>
    </w:p>
    <w:p w:rsidR="00C37090" w:rsidRDefault="00C37090">
      <w:pPr>
        <w:tabs>
          <w:tab w:val="left" w:pos="720"/>
          <w:tab w:val="left" w:pos="1080"/>
        </w:tabs>
        <w:spacing w:after="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ab/>
        <w:t>5.</w:t>
      </w:r>
      <w:r>
        <w:rPr>
          <w:rFonts w:ascii="Times New Roman" w:hAnsi="Times New Roman" w:cs="Times New Roman"/>
          <w:color w:val="000000"/>
          <w:sz w:val="24"/>
          <w:szCs w:val="24"/>
        </w:rPr>
        <w:tab/>
        <w:t>Approved Building plans, Master plan &amp; site plan</w:t>
      </w:r>
    </w:p>
    <w:p w:rsidR="00C37090" w:rsidRDefault="00C37090">
      <w:pPr>
        <w:tabs>
          <w:tab w:val="left" w:pos="720"/>
          <w:tab w:val="left" w:pos="1080"/>
        </w:tabs>
        <w:spacing w:after="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ab/>
        <w:t>6.</w:t>
      </w:r>
      <w:r>
        <w:rPr>
          <w:rFonts w:ascii="Times New Roman" w:hAnsi="Times New Roman" w:cs="Times New Roman"/>
          <w:color w:val="000000"/>
          <w:sz w:val="24"/>
          <w:szCs w:val="24"/>
        </w:rPr>
        <w:tab/>
        <w:t xml:space="preserve">Budget approved by the society </w:t>
      </w:r>
    </w:p>
    <w:p w:rsidR="00C37090" w:rsidRDefault="00C37090">
      <w:pPr>
        <w:spacing w:after="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7. Audited report of the organization for the previous three years certified by the Charted Accountant </w:t>
      </w:r>
    </w:p>
    <w:p w:rsidR="00C37090" w:rsidRDefault="00C37090">
      <w:pPr>
        <w:tabs>
          <w:tab w:val="left" w:pos="720"/>
          <w:tab w:val="left" w:pos="1080"/>
        </w:tabs>
        <w:spacing w:after="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ab/>
        <w:t>8.</w:t>
      </w:r>
      <w:r>
        <w:rPr>
          <w:rFonts w:ascii="Times New Roman" w:hAnsi="Times New Roman" w:cs="Times New Roman"/>
          <w:color w:val="000000"/>
          <w:sz w:val="24"/>
          <w:szCs w:val="24"/>
        </w:rPr>
        <w:tab/>
        <w:t>Colour Photographs of Front view and back view of all the Buildings</w:t>
      </w:r>
    </w:p>
    <w:p w:rsidR="00C37090" w:rsidRDefault="00C37090">
      <w:pPr>
        <w:tabs>
          <w:tab w:val="left" w:pos="720"/>
          <w:tab w:val="left" w:pos="1080"/>
        </w:tabs>
        <w:spacing w:after="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ab/>
        <w:t>9.</w:t>
      </w:r>
      <w:r>
        <w:rPr>
          <w:rFonts w:ascii="Times New Roman" w:hAnsi="Times New Roman" w:cs="Times New Roman"/>
          <w:color w:val="000000"/>
          <w:sz w:val="24"/>
          <w:szCs w:val="24"/>
        </w:rPr>
        <w:tab/>
        <w:t>AICTE first approval letter</w:t>
      </w:r>
    </w:p>
    <w:p w:rsidR="00C37090" w:rsidRDefault="00C37090">
      <w:pPr>
        <w:tabs>
          <w:tab w:val="left" w:pos="720"/>
          <w:tab w:val="left" w:pos="1080"/>
        </w:tabs>
        <w:spacing w:after="0"/>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ab/>
        <w:t>10.</w:t>
      </w:r>
      <w:r>
        <w:rPr>
          <w:rFonts w:ascii="Times New Roman" w:hAnsi="Times New Roman" w:cs="Times New Roman"/>
          <w:color w:val="000000"/>
          <w:sz w:val="24"/>
          <w:szCs w:val="24"/>
        </w:rPr>
        <w:tab/>
        <w:t>Letter of sanction from the Govt.</w:t>
      </w:r>
    </w:p>
    <w:p w:rsidR="00C37090" w:rsidRDefault="00C37090">
      <w:pPr>
        <w:tabs>
          <w:tab w:val="left" w:pos="720"/>
          <w:tab w:val="left" w:pos="1080"/>
        </w:tabs>
        <w:spacing w:after="0"/>
        <w:ind w:left="720" w:hanging="720"/>
        <w:jc w:val="both"/>
        <w:rPr>
          <w:rFonts w:ascii="Times New Roman" w:hAnsi="Times New Roman" w:cs="Times New Roman"/>
          <w:color w:val="000000"/>
          <w:sz w:val="24"/>
          <w:szCs w:val="24"/>
        </w:rPr>
      </w:pPr>
    </w:p>
    <w:p w:rsidR="00C37090" w:rsidRDefault="00C37090">
      <w:pPr>
        <w:tabs>
          <w:tab w:val="left" w:pos="720"/>
          <w:tab w:val="left" w:pos="1080"/>
        </w:tabs>
        <w:spacing w:after="0"/>
        <w:ind w:left="720" w:hanging="720"/>
        <w:jc w:val="both"/>
        <w:rPr>
          <w:rFonts w:ascii="Times New Roman" w:hAnsi="Times New Roman" w:cs="Times New Roman"/>
          <w:color w:val="000000"/>
          <w:sz w:val="24"/>
          <w:szCs w:val="24"/>
        </w:rPr>
      </w:pPr>
    </w:p>
    <w:p w:rsidR="00C37090" w:rsidRDefault="00C37090">
      <w:pPr>
        <w:tabs>
          <w:tab w:val="left" w:pos="720"/>
          <w:tab w:val="left" w:pos="1080"/>
        </w:tabs>
        <w:spacing w:after="0"/>
        <w:jc w:val="both"/>
        <w:rPr>
          <w:rFonts w:ascii="Times New Roman" w:hAnsi="Times New Roman" w:cs="Times New Roman"/>
          <w:color w:val="000000"/>
          <w:sz w:val="24"/>
          <w:szCs w:val="24"/>
        </w:rPr>
      </w:pPr>
    </w:p>
    <w:p w:rsidR="00C37090" w:rsidRDefault="00C37090">
      <w:pPr>
        <w:spacing w:line="240" w:lineRule="auto"/>
        <w:jc w:val="both"/>
        <w:rPr>
          <w:rFonts w:ascii="Times New Roman" w:hAnsi="Times New Roman" w:cs="Times New Roman"/>
          <w:b/>
          <w:color w:val="000000"/>
          <w:sz w:val="24"/>
          <w:szCs w:val="24"/>
        </w:rPr>
      </w:pPr>
      <w:r>
        <w:rPr>
          <w:rFonts w:ascii="Times New Roman" w:hAnsi="Times New Roman" w:cs="Times New Roman"/>
          <w:b/>
          <w:color w:val="000000"/>
          <w:sz w:val="28"/>
          <w:szCs w:val="28"/>
        </w:rPr>
        <w:lastRenderedPageBreak/>
        <w:t>Appendix 3</w:t>
      </w:r>
    </w:p>
    <w:p w:rsidR="00C37090" w:rsidRDefault="00C37090">
      <w:pPr>
        <w:spacing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DETAILS OF RESEARCH CENTER</w:t>
      </w:r>
    </w:p>
    <w:p w:rsidR="00C37090" w:rsidRDefault="00C37090">
      <w:pPr>
        <w:spacing w:line="240" w:lineRule="auto"/>
        <w:jc w:val="both"/>
        <w:rPr>
          <w:rFonts w:ascii="Times New Roman" w:eastAsia="Times New Roman" w:hAnsi="Times New Roman" w:cs="Times New Roman"/>
          <w:b/>
          <w:bCs/>
          <w:color w:val="000000"/>
          <w:sz w:val="24"/>
          <w:szCs w:val="24"/>
          <w:lang w:val="en-IN" w:eastAsia="en-IN"/>
        </w:rPr>
      </w:pPr>
      <w:r>
        <w:rPr>
          <w:rFonts w:ascii="Times New Roman" w:hAnsi="Times New Roman" w:cs="Times New Roman"/>
          <w:color w:val="000000"/>
          <w:sz w:val="24"/>
          <w:szCs w:val="24"/>
        </w:rPr>
        <w:t>These details are to be uploaded with User ID’s provided for Research Centers.</w:t>
      </w:r>
    </w:p>
    <w:tbl>
      <w:tblPr>
        <w:tblW w:w="0" w:type="auto"/>
        <w:tblInd w:w="93" w:type="dxa"/>
        <w:tblLayout w:type="fixed"/>
        <w:tblLook w:val="0000" w:firstRow="0" w:lastRow="0" w:firstColumn="0" w:lastColumn="0" w:noHBand="0" w:noVBand="0"/>
      </w:tblPr>
      <w:tblGrid>
        <w:gridCol w:w="516"/>
        <w:gridCol w:w="3752"/>
        <w:gridCol w:w="3685"/>
        <w:gridCol w:w="1843"/>
      </w:tblGrid>
      <w:tr w:rsidR="00C37090">
        <w:trPr>
          <w:trHeight w:val="559"/>
        </w:trPr>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b/>
                <w:bCs/>
                <w:color w:val="000000"/>
                <w:sz w:val="24"/>
                <w:szCs w:val="24"/>
                <w:lang w:val="en-IN" w:eastAsia="en-IN"/>
              </w:rPr>
              <w:t>Sr. No</w:t>
            </w:r>
          </w:p>
        </w:tc>
        <w:tc>
          <w:tcPr>
            <w:tcW w:w="3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b/>
                <w:bCs/>
                <w:color w:val="000000"/>
                <w:sz w:val="24"/>
                <w:szCs w:val="24"/>
                <w:lang w:val="en-IN" w:eastAsia="en-IN"/>
              </w:rPr>
              <w:t>Particulars</w:t>
            </w:r>
          </w:p>
        </w:tc>
        <w:tc>
          <w:tcPr>
            <w:tcW w:w="3685" w:type="dxa"/>
            <w:tcBorders>
              <w:top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b/>
                <w:bCs/>
                <w:color w:val="000000"/>
                <w:sz w:val="24"/>
                <w:szCs w:val="24"/>
                <w:lang w:val="en-IN" w:eastAsia="en-IN"/>
              </w:rPr>
              <w:t>Details</w:t>
            </w:r>
          </w:p>
        </w:tc>
        <w:tc>
          <w:tcPr>
            <w:tcW w:w="1843" w:type="dxa"/>
            <w:tcBorders>
              <w:top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r>
      <w:tr w:rsidR="00C37090">
        <w:trPr>
          <w:trHeight w:val="463"/>
        </w:trPr>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b/>
                <w:bCs/>
                <w:color w:val="000000"/>
                <w:sz w:val="24"/>
                <w:szCs w:val="24"/>
                <w:lang w:val="en-IN" w:eastAsia="en-IN"/>
              </w:rPr>
              <w:t>1</w:t>
            </w:r>
          </w:p>
        </w:tc>
        <w:tc>
          <w:tcPr>
            <w:tcW w:w="3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b/>
                <w:bCs/>
                <w:color w:val="000000"/>
                <w:sz w:val="24"/>
                <w:szCs w:val="24"/>
                <w:lang w:val="en-IN" w:eastAsia="en-IN"/>
              </w:rPr>
              <w:t>Applied For</w:t>
            </w:r>
          </w:p>
        </w:tc>
        <w:tc>
          <w:tcPr>
            <w:tcW w:w="3685" w:type="dxa"/>
            <w:tcBorders>
              <w:top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Options (New, Continuation, Existing)</w:t>
            </w:r>
          </w:p>
        </w:tc>
        <w:tc>
          <w:tcPr>
            <w:tcW w:w="1843" w:type="dxa"/>
            <w:tcBorders>
              <w:top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r>
      <w:tr w:rsidR="00C37090">
        <w:trPr>
          <w:trHeight w:val="31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b/>
                <w:bCs/>
                <w:color w:val="000000"/>
                <w:sz w:val="24"/>
                <w:szCs w:val="24"/>
                <w:lang w:val="en-IN" w:eastAsia="en-IN"/>
              </w:rPr>
              <w:t>2</w:t>
            </w: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b/>
                <w:bCs/>
                <w:color w:val="000000"/>
                <w:sz w:val="24"/>
                <w:szCs w:val="24"/>
                <w:lang w:val="en-IN" w:eastAsia="en-IN"/>
              </w:rPr>
              <w:t>Type of Institution</w:t>
            </w:r>
          </w:p>
        </w:tc>
        <w:tc>
          <w:tcPr>
            <w:tcW w:w="3685" w:type="dxa"/>
            <w:tcBorders>
              <w:bottom w:val="single" w:sz="4" w:space="0" w:color="000000"/>
              <w:right w:val="single" w:sz="4" w:space="0" w:color="000000"/>
            </w:tcBorders>
            <w:shd w:val="clear" w:color="auto" w:fill="auto"/>
            <w:vAlign w:val="bottom"/>
          </w:tcPr>
          <w:p w:rsidR="00C37090" w:rsidRDefault="00C37090">
            <w:pPr>
              <w:spacing w:after="0" w:line="240" w:lineRule="auto"/>
            </w:pPr>
            <w:r>
              <w:rPr>
                <w:rFonts w:eastAsia="Times New Roman" w:cs="Times New Roman"/>
                <w:color w:val="000000"/>
                <w:lang w:val="en-IN" w:eastAsia="en-IN"/>
              </w:rPr>
              <w:t> </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rPr>
                <w:rFonts w:eastAsia="Times New Roman" w:cs="Times New Roman"/>
                <w:color w:val="000000"/>
                <w:lang w:val="en-IN" w:eastAsia="en-IN"/>
              </w:rPr>
            </w:pPr>
          </w:p>
        </w:tc>
      </w:tr>
      <w:tr w:rsidR="00C37090">
        <w:trPr>
          <w:trHeight w:val="31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Academic</w:t>
            </w:r>
          </w:p>
        </w:tc>
        <w:tc>
          <w:tcPr>
            <w:tcW w:w="3685" w:type="dxa"/>
            <w:tcBorders>
              <w:bottom w:val="single" w:sz="4" w:space="0" w:color="000000"/>
              <w:right w:val="single" w:sz="4" w:space="0" w:color="000000"/>
            </w:tcBorders>
            <w:shd w:val="clear" w:color="auto" w:fill="auto"/>
            <w:vAlign w:val="bottom"/>
          </w:tcPr>
          <w:p w:rsidR="00C37090" w:rsidRDefault="00C37090">
            <w:pPr>
              <w:spacing w:after="0" w:line="240" w:lineRule="auto"/>
            </w:pPr>
            <w:r>
              <w:rPr>
                <w:rFonts w:eastAsia="Times New Roman" w:cs="Times New Roman"/>
                <w:color w:val="000000"/>
                <w:lang w:val="en-IN" w:eastAsia="en-IN"/>
              </w:rPr>
              <w:t> </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rPr>
                <w:rFonts w:eastAsia="Times New Roman" w:cs="Times New Roman"/>
                <w:color w:val="000000"/>
                <w:lang w:val="en-IN" w:eastAsia="en-IN"/>
              </w:rPr>
            </w:pPr>
          </w:p>
        </w:tc>
      </w:tr>
      <w:tr w:rsidR="00C37090">
        <w:trPr>
          <w:trHeight w:val="31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R/D Organization</w:t>
            </w:r>
          </w:p>
        </w:tc>
        <w:tc>
          <w:tcPr>
            <w:tcW w:w="3685" w:type="dxa"/>
            <w:tcBorders>
              <w:bottom w:val="single" w:sz="4" w:space="0" w:color="000000"/>
              <w:right w:val="single" w:sz="4" w:space="0" w:color="000000"/>
            </w:tcBorders>
            <w:shd w:val="clear" w:color="auto" w:fill="auto"/>
            <w:vAlign w:val="bottom"/>
          </w:tcPr>
          <w:p w:rsidR="00C37090" w:rsidRDefault="00C37090">
            <w:pPr>
              <w:spacing w:after="0" w:line="240" w:lineRule="auto"/>
            </w:pPr>
            <w:r>
              <w:rPr>
                <w:rFonts w:eastAsia="Times New Roman" w:cs="Times New Roman"/>
                <w:color w:val="000000"/>
                <w:lang w:val="en-IN" w:eastAsia="en-IN"/>
              </w:rPr>
              <w:t> </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rPr>
                <w:rFonts w:eastAsia="Times New Roman" w:cs="Times New Roman"/>
                <w:color w:val="000000"/>
                <w:lang w:val="en-IN" w:eastAsia="en-IN"/>
              </w:rPr>
            </w:pPr>
          </w:p>
        </w:tc>
      </w:tr>
      <w:tr w:rsidR="00C37090">
        <w:trPr>
          <w:trHeight w:val="31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Industry R&amp;D</w:t>
            </w:r>
          </w:p>
        </w:tc>
        <w:tc>
          <w:tcPr>
            <w:tcW w:w="3685" w:type="dxa"/>
            <w:tcBorders>
              <w:bottom w:val="single" w:sz="4" w:space="0" w:color="000000"/>
              <w:right w:val="single" w:sz="4" w:space="0" w:color="000000"/>
            </w:tcBorders>
            <w:shd w:val="clear" w:color="auto" w:fill="auto"/>
            <w:vAlign w:val="bottom"/>
          </w:tcPr>
          <w:p w:rsidR="00C37090" w:rsidRDefault="00C37090">
            <w:pPr>
              <w:spacing w:after="0" w:line="240" w:lineRule="auto"/>
            </w:pPr>
            <w:r>
              <w:rPr>
                <w:rFonts w:eastAsia="Times New Roman" w:cs="Times New Roman"/>
                <w:color w:val="000000"/>
                <w:lang w:val="en-IN" w:eastAsia="en-IN"/>
              </w:rPr>
              <w:t> </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rPr>
                <w:rFonts w:eastAsia="Times New Roman" w:cs="Times New Roman"/>
                <w:color w:val="000000"/>
                <w:lang w:val="en-IN" w:eastAsia="en-IN"/>
              </w:rPr>
            </w:pPr>
          </w:p>
        </w:tc>
      </w:tr>
      <w:tr w:rsidR="00C37090">
        <w:trPr>
          <w:trHeight w:val="31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b/>
                <w:bCs/>
                <w:color w:val="000000"/>
                <w:sz w:val="24"/>
                <w:szCs w:val="24"/>
                <w:lang w:val="en-IN" w:eastAsia="en-IN"/>
              </w:rPr>
              <w:t>3</w:t>
            </w: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b/>
                <w:bCs/>
                <w:color w:val="000000"/>
                <w:sz w:val="24"/>
                <w:szCs w:val="24"/>
                <w:lang w:val="en-IN" w:eastAsia="en-IN"/>
              </w:rPr>
              <w:t>Application Details</w:t>
            </w:r>
          </w:p>
        </w:tc>
        <w:tc>
          <w:tcPr>
            <w:tcW w:w="3685" w:type="dxa"/>
            <w:tcBorders>
              <w:bottom w:val="single" w:sz="4" w:space="0" w:color="000000"/>
              <w:right w:val="single" w:sz="4" w:space="0" w:color="000000"/>
            </w:tcBorders>
            <w:shd w:val="clear" w:color="auto" w:fill="auto"/>
            <w:vAlign w:val="bottom"/>
          </w:tcPr>
          <w:p w:rsidR="00C37090" w:rsidRDefault="00C37090">
            <w:pPr>
              <w:spacing w:after="0" w:line="240" w:lineRule="auto"/>
            </w:pPr>
            <w:r>
              <w:rPr>
                <w:rFonts w:eastAsia="Times New Roman" w:cs="Times New Roman"/>
                <w:color w:val="000000"/>
                <w:lang w:val="en-IN" w:eastAsia="en-IN"/>
              </w:rPr>
              <w:t> </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rPr>
                <w:rFonts w:eastAsia="Times New Roman" w:cs="Times New Roman"/>
                <w:color w:val="000000"/>
                <w:lang w:val="en-IN" w:eastAsia="en-IN"/>
              </w:rPr>
            </w:pPr>
          </w:p>
        </w:tc>
      </w:tr>
      <w:tr w:rsidR="00C37090">
        <w:trPr>
          <w:trHeight w:val="31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Name of Research Centre</w:t>
            </w:r>
          </w:p>
        </w:tc>
        <w:tc>
          <w:tcPr>
            <w:tcW w:w="3685" w:type="dxa"/>
            <w:tcBorders>
              <w:bottom w:val="single" w:sz="4" w:space="0" w:color="000000"/>
              <w:right w:val="single" w:sz="4" w:space="0" w:color="000000"/>
            </w:tcBorders>
            <w:shd w:val="clear" w:color="auto" w:fill="auto"/>
            <w:vAlign w:val="bottom"/>
          </w:tcPr>
          <w:p w:rsidR="00C37090" w:rsidRDefault="00C37090">
            <w:pPr>
              <w:spacing w:after="0" w:line="240" w:lineRule="auto"/>
            </w:pPr>
            <w:r>
              <w:rPr>
                <w:rFonts w:eastAsia="Times New Roman" w:cs="Times New Roman"/>
                <w:color w:val="000000"/>
                <w:lang w:val="en-IN" w:eastAsia="en-IN"/>
              </w:rPr>
              <w:t> </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rPr>
                <w:rFonts w:eastAsia="Times New Roman" w:cs="Times New Roman"/>
                <w:color w:val="000000"/>
                <w:lang w:val="en-IN" w:eastAsia="en-IN"/>
              </w:rPr>
            </w:pPr>
          </w:p>
        </w:tc>
      </w:tr>
      <w:tr w:rsidR="00C37090">
        <w:trPr>
          <w:trHeight w:val="31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Name of the Institution</w:t>
            </w:r>
          </w:p>
        </w:tc>
        <w:tc>
          <w:tcPr>
            <w:tcW w:w="3685" w:type="dxa"/>
            <w:tcBorders>
              <w:bottom w:val="single" w:sz="4" w:space="0" w:color="000000"/>
              <w:right w:val="single" w:sz="4" w:space="0" w:color="000000"/>
            </w:tcBorders>
            <w:shd w:val="clear" w:color="auto" w:fill="auto"/>
            <w:vAlign w:val="bottom"/>
          </w:tcPr>
          <w:p w:rsidR="00C37090" w:rsidRDefault="00C37090">
            <w:pPr>
              <w:spacing w:after="0" w:line="240" w:lineRule="auto"/>
            </w:pPr>
            <w:r>
              <w:rPr>
                <w:rFonts w:eastAsia="Times New Roman" w:cs="Times New Roman"/>
                <w:color w:val="000000"/>
                <w:lang w:val="en-IN" w:eastAsia="en-IN"/>
              </w:rPr>
              <w:t> </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rPr>
                <w:rFonts w:eastAsia="Times New Roman" w:cs="Times New Roman"/>
                <w:color w:val="000000"/>
                <w:lang w:val="en-IN" w:eastAsia="en-IN"/>
              </w:rPr>
            </w:pPr>
          </w:p>
        </w:tc>
      </w:tr>
      <w:tr w:rsidR="00C37090">
        <w:trPr>
          <w:trHeight w:val="31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Details of Organization</w:t>
            </w:r>
          </w:p>
        </w:tc>
        <w:tc>
          <w:tcPr>
            <w:tcW w:w="3685" w:type="dxa"/>
            <w:tcBorders>
              <w:bottom w:val="single" w:sz="4" w:space="0" w:color="000000"/>
              <w:right w:val="single" w:sz="4" w:space="0" w:color="000000"/>
            </w:tcBorders>
            <w:shd w:val="clear" w:color="auto" w:fill="auto"/>
            <w:vAlign w:val="bottom"/>
          </w:tcPr>
          <w:p w:rsidR="00C37090" w:rsidRDefault="00C37090">
            <w:pPr>
              <w:spacing w:after="0" w:line="240" w:lineRule="auto"/>
            </w:pPr>
            <w:r>
              <w:rPr>
                <w:rFonts w:eastAsia="Times New Roman" w:cs="Times New Roman"/>
                <w:color w:val="000000"/>
                <w:lang w:val="en-IN" w:eastAsia="en-IN"/>
              </w:rPr>
              <w:t> </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rPr>
                <w:rFonts w:eastAsia="Times New Roman" w:cs="Times New Roman"/>
                <w:color w:val="000000"/>
                <w:lang w:val="en-IN" w:eastAsia="en-IN"/>
              </w:rPr>
            </w:pPr>
          </w:p>
        </w:tc>
      </w:tr>
      <w:tr w:rsidR="00C37090">
        <w:trPr>
          <w:trHeight w:val="630"/>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b/>
                <w:bCs/>
                <w:color w:val="000000"/>
                <w:sz w:val="24"/>
                <w:szCs w:val="24"/>
                <w:lang w:val="en-IN" w:eastAsia="en-IN"/>
              </w:rPr>
              <w:t>4</w:t>
            </w: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b/>
                <w:bCs/>
                <w:color w:val="000000"/>
                <w:sz w:val="24"/>
                <w:szCs w:val="24"/>
                <w:lang w:val="en-IN" w:eastAsia="en-IN"/>
              </w:rPr>
              <w:t>Details of Department for which Recognition sought</w:t>
            </w:r>
          </w:p>
        </w:tc>
        <w:tc>
          <w:tcPr>
            <w:tcW w:w="3685" w:type="dxa"/>
            <w:tcBorders>
              <w:bottom w:val="single" w:sz="4" w:space="0" w:color="000000"/>
              <w:right w:val="single" w:sz="4" w:space="0" w:color="000000"/>
            </w:tcBorders>
            <w:shd w:val="clear" w:color="auto" w:fill="auto"/>
            <w:vAlign w:val="bottom"/>
          </w:tcPr>
          <w:p w:rsidR="00C37090" w:rsidRDefault="00C37090">
            <w:pPr>
              <w:spacing w:after="0" w:line="240" w:lineRule="auto"/>
            </w:pPr>
            <w:r>
              <w:rPr>
                <w:rFonts w:eastAsia="Times New Roman" w:cs="Times New Roman"/>
                <w:color w:val="000000"/>
                <w:lang w:val="en-IN" w:eastAsia="en-IN"/>
              </w:rPr>
              <w:t> </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rPr>
                <w:rFonts w:eastAsia="Times New Roman" w:cs="Times New Roman"/>
                <w:color w:val="000000"/>
                <w:lang w:val="en-IN" w:eastAsia="en-IN"/>
              </w:rPr>
            </w:pPr>
          </w:p>
        </w:tc>
      </w:tr>
      <w:tr w:rsidR="00C37090">
        <w:trPr>
          <w:trHeight w:val="31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No of Professor</w:t>
            </w:r>
          </w:p>
        </w:tc>
        <w:tc>
          <w:tcPr>
            <w:tcW w:w="3685" w:type="dxa"/>
            <w:tcBorders>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Options(With Ph D)</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r>
      <w:tr w:rsidR="00C37090">
        <w:trPr>
          <w:trHeight w:val="309"/>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No of Associate Professor</w:t>
            </w:r>
          </w:p>
        </w:tc>
        <w:tc>
          <w:tcPr>
            <w:tcW w:w="3685" w:type="dxa"/>
            <w:tcBorders>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Options(with Ph D, Without Ph D)</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r>
      <w:tr w:rsidR="00C37090">
        <w:trPr>
          <w:trHeight w:val="31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Total No of Faculty</w:t>
            </w:r>
          </w:p>
        </w:tc>
        <w:tc>
          <w:tcPr>
            <w:tcW w:w="3685" w:type="dxa"/>
            <w:tcBorders>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with Ph D</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r>
      <w:tr w:rsidR="00C37090">
        <w:trPr>
          <w:trHeight w:val="31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No of PG Courses offered in the Dept</w:t>
            </w:r>
          </w:p>
        </w:tc>
        <w:tc>
          <w:tcPr>
            <w:tcW w:w="3685" w:type="dxa"/>
            <w:tcBorders>
              <w:bottom w:val="single" w:sz="4" w:space="0" w:color="000000"/>
              <w:right w:val="single" w:sz="4" w:space="0" w:color="000000"/>
            </w:tcBorders>
            <w:shd w:val="clear" w:color="auto" w:fill="auto"/>
            <w:vAlign w:val="bottom"/>
          </w:tcPr>
          <w:p w:rsidR="00C37090" w:rsidRDefault="00C37090">
            <w:pPr>
              <w:spacing w:after="0" w:line="240" w:lineRule="auto"/>
            </w:pPr>
            <w:r>
              <w:rPr>
                <w:rFonts w:eastAsia="Times New Roman" w:cs="Times New Roman"/>
                <w:color w:val="000000"/>
                <w:lang w:val="en-IN" w:eastAsia="en-IN"/>
              </w:rPr>
              <w:t> </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rPr>
                <w:rFonts w:eastAsia="Times New Roman" w:cs="Times New Roman"/>
                <w:color w:val="000000"/>
                <w:lang w:val="en-IN" w:eastAsia="en-IN"/>
              </w:rPr>
            </w:pPr>
          </w:p>
        </w:tc>
      </w:tr>
      <w:tr w:rsidR="00C37090">
        <w:trPr>
          <w:trHeight w:val="31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Name of PG Course</w:t>
            </w:r>
          </w:p>
        </w:tc>
        <w:tc>
          <w:tcPr>
            <w:tcW w:w="3685" w:type="dxa"/>
            <w:tcBorders>
              <w:bottom w:val="single" w:sz="4" w:space="0" w:color="000000"/>
              <w:right w:val="single" w:sz="4" w:space="0" w:color="000000"/>
            </w:tcBorders>
            <w:shd w:val="clear" w:color="auto" w:fill="auto"/>
            <w:vAlign w:val="bottom"/>
          </w:tcPr>
          <w:p w:rsidR="00C37090" w:rsidRDefault="00C37090">
            <w:pPr>
              <w:spacing w:after="0" w:line="240" w:lineRule="auto"/>
            </w:pPr>
            <w:r>
              <w:rPr>
                <w:rFonts w:eastAsia="Times New Roman" w:cs="Times New Roman"/>
                <w:color w:val="000000"/>
                <w:lang w:val="en-IN" w:eastAsia="en-IN"/>
              </w:rPr>
              <w:t> </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rPr>
                <w:rFonts w:eastAsia="Times New Roman" w:cs="Times New Roman"/>
                <w:color w:val="000000"/>
                <w:lang w:val="en-IN" w:eastAsia="en-IN"/>
              </w:rPr>
            </w:pPr>
          </w:p>
        </w:tc>
      </w:tr>
      <w:tr w:rsidR="00C37090">
        <w:trPr>
          <w:trHeight w:val="31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b/>
                <w:bCs/>
                <w:color w:val="000000"/>
                <w:sz w:val="24"/>
                <w:szCs w:val="24"/>
                <w:lang w:val="en-IN" w:eastAsia="en-IN"/>
              </w:rPr>
              <w:t>5</w:t>
            </w: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b/>
                <w:bCs/>
                <w:color w:val="000000"/>
                <w:sz w:val="24"/>
                <w:szCs w:val="24"/>
                <w:lang w:val="en-IN" w:eastAsia="en-IN"/>
              </w:rPr>
              <w:t xml:space="preserve">Details of R &amp;D Organization </w:t>
            </w:r>
          </w:p>
        </w:tc>
        <w:tc>
          <w:tcPr>
            <w:tcW w:w="3685" w:type="dxa"/>
            <w:tcBorders>
              <w:bottom w:val="single" w:sz="4" w:space="0" w:color="000000"/>
              <w:right w:val="single" w:sz="4" w:space="0" w:color="000000"/>
            </w:tcBorders>
            <w:shd w:val="clear" w:color="auto" w:fill="auto"/>
            <w:vAlign w:val="bottom"/>
          </w:tcPr>
          <w:p w:rsidR="00C37090" w:rsidRDefault="00C37090">
            <w:pPr>
              <w:spacing w:after="0" w:line="240" w:lineRule="auto"/>
            </w:pPr>
            <w:r>
              <w:rPr>
                <w:rFonts w:eastAsia="Times New Roman" w:cs="Times New Roman"/>
                <w:color w:val="000000"/>
                <w:lang w:val="en-IN" w:eastAsia="en-IN"/>
              </w:rPr>
              <w:t> </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rPr>
                <w:rFonts w:eastAsia="Times New Roman" w:cs="Times New Roman"/>
                <w:color w:val="000000"/>
                <w:lang w:val="en-IN" w:eastAsia="en-IN"/>
              </w:rPr>
            </w:pPr>
          </w:p>
        </w:tc>
      </w:tr>
      <w:tr w:rsidR="00C37090">
        <w:trPr>
          <w:trHeight w:val="732"/>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No of Faculty</w:t>
            </w:r>
          </w:p>
        </w:tc>
        <w:tc>
          <w:tcPr>
            <w:tcW w:w="3685" w:type="dxa"/>
            <w:tcBorders>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Options(with Ph D, Without Ph D, with Patents, Extraordinary Research work</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r>
      <w:tr w:rsidR="00C37090">
        <w:trPr>
          <w:trHeight w:val="163"/>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bottom"/>
          </w:tcPr>
          <w:p w:rsidR="00C37090" w:rsidRDefault="00C37090">
            <w:pPr>
              <w:spacing w:after="0" w:line="240" w:lineRule="auto"/>
            </w:pPr>
            <w:r>
              <w:rPr>
                <w:rFonts w:ascii="Times New Roman" w:eastAsia="Times New Roman" w:hAnsi="Times New Roman" w:cs="Times New Roman"/>
                <w:color w:val="000000"/>
                <w:sz w:val="24"/>
                <w:szCs w:val="24"/>
                <w:lang w:val="en-IN" w:eastAsia="en-IN"/>
              </w:rPr>
              <w:t>Nature of R/D Activities</w:t>
            </w:r>
          </w:p>
        </w:tc>
        <w:tc>
          <w:tcPr>
            <w:tcW w:w="3685" w:type="dxa"/>
            <w:tcBorders>
              <w:bottom w:val="single" w:sz="4" w:space="0" w:color="000000"/>
              <w:right w:val="single" w:sz="4" w:space="0" w:color="000000"/>
            </w:tcBorders>
            <w:shd w:val="clear" w:color="auto" w:fill="auto"/>
            <w:vAlign w:val="bottom"/>
          </w:tcPr>
          <w:p w:rsidR="00C37090" w:rsidRDefault="00C37090">
            <w:pPr>
              <w:spacing w:after="0" w:line="240" w:lineRule="auto"/>
            </w:pPr>
            <w:r>
              <w:rPr>
                <w:rFonts w:eastAsia="Times New Roman" w:cs="Times New Roman"/>
                <w:color w:val="000000"/>
                <w:lang w:val="en-IN" w:eastAsia="en-IN"/>
              </w:rPr>
              <w:t> </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rPr>
                <w:rFonts w:eastAsia="Times New Roman" w:cs="Times New Roman"/>
                <w:color w:val="000000"/>
                <w:lang w:val="en-IN" w:eastAsia="en-IN"/>
              </w:rPr>
            </w:pPr>
          </w:p>
        </w:tc>
      </w:tr>
      <w:tr w:rsidR="00C37090">
        <w:trPr>
          <w:trHeight w:val="31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b/>
                <w:bCs/>
                <w:color w:val="000000"/>
                <w:sz w:val="24"/>
                <w:szCs w:val="24"/>
                <w:lang w:val="en-IN" w:eastAsia="en-IN"/>
              </w:rPr>
              <w:t>6</w:t>
            </w: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b/>
                <w:bCs/>
                <w:color w:val="000000"/>
                <w:sz w:val="24"/>
                <w:szCs w:val="24"/>
                <w:lang w:val="en-IN" w:eastAsia="en-IN"/>
              </w:rPr>
              <w:t>Faculty Details(for every faculty)</w:t>
            </w:r>
          </w:p>
        </w:tc>
        <w:tc>
          <w:tcPr>
            <w:tcW w:w="3685" w:type="dxa"/>
            <w:tcBorders>
              <w:bottom w:val="single" w:sz="4" w:space="0" w:color="000000"/>
              <w:right w:val="single" w:sz="4" w:space="0" w:color="000000"/>
            </w:tcBorders>
            <w:shd w:val="clear" w:color="auto" w:fill="auto"/>
            <w:vAlign w:val="bottom"/>
          </w:tcPr>
          <w:p w:rsidR="00C37090" w:rsidRDefault="00C37090">
            <w:pPr>
              <w:spacing w:after="0" w:line="240" w:lineRule="auto"/>
            </w:pPr>
            <w:r>
              <w:rPr>
                <w:rFonts w:eastAsia="Times New Roman" w:cs="Times New Roman"/>
                <w:color w:val="000000"/>
                <w:lang w:val="en-IN" w:eastAsia="en-IN"/>
              </w:rPr>
              <w:t> </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rPr>
                <w:rFonts w:eastAsia="Times New Roman" w:cs="Times New Roman"/>
                <w:color w:val="000000"/>
                <w:lang w:val="en-IN" w:eastAsia="en-IN"/>
              </w:rPr>
            </w:pPr>
          </w:p>
        </w:tc>
      </w:tr>
      <w:tr w:rsidR="00C37090">
        <w:trPr>
          <w:trHeight w:val="399"/>
        </w:trPr>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Title</w:t>
            </w:r>
          </w:p>
        </w:tc>
        <w:tc>
          <w:tcPr>
            <w:tcW w:w="3685" w:type="dxa"/>
            <w:tcBorders>
              <w:top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Options (Dr, Mr, Mrs, Ms)</w:t>
            </w:r>
          </w:p>
        </w:tc>
        <w:tc>
          <w:tcPr>
            <w:tcW w:w="1843" w:type="dxa"/>
            <w:tcBorders>
              <w:top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r>
      <w:tr w:rsidR="00C37090">
        <w:trPr>
          <w:trHeight w:val="31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First Name</w:t>
            </w:r>
          </w:p>
        </w:tc>
        <w:tc>
          <w:tcPr>
            <w:tcW w:w="3685" w:type="dxa"/>
            <w:tcBorders>
              <w:bottom w:val="single" w:sz="4" w:space="0" w:color="000000"/>
              <w:right w:val="single" w:sz="4" w:space="0" w:color="000000"/>
            </w:tcBorders>
            <w:shd w:val="clear" w:color="auto" w:fill="auto"/>
            <w:vAlign w:val="bottom"/>
          </w:tcPr>
          <w:p w:rsidR="00C37090" w:rsidRDefault="00C37090">
            <w:pPr>
              <w:spacing w:after="0" w:line="240" w:lineRule="auto"/>
            </w:pPr>
            <w:r>
              <w:rPr>
                <w:rFonts w:eastAsia="Times New Roman" w:cs="Times New Roman"/>
                <w:color w:val="000000"/>
                <w:lang w:val="en-IN" w:eastAsia="en-IN"/>
              </w:rPr>
              <w:t> </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rPr>
                <w:rFonts w:eastAsia="Times New Roman" w:cs="Times New Roman"/>
                <w:color w:val="000000"/>
                <w:lang w:val="en-IN" w:eastAsia="en-IN"/>
              </w:rPr>
            </w:pPr>
          </w:p>
        </w:tc>
      </w:tr>
      <w:tr w:rsidR="00C37090">
        <w:trPr>
          <w:trHeight w:val="31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Father’s Name</w:t>
            </w:r>
          </w:p>
        </w:tc>
        <w:tc>
          <w:tcPr>
            <w:tcW w:w="3685" w:type="dxa"/>
            <w:tcBorders>
              <w:bottom w:val="single" w:sz="4" w:space="0" w:color="000000"/>
              <w:right w:val="single" w:sz="4" w:space="0" w:color="000000"/>
            </w:tcBorders>
            <w:shd w:val="clear" w:color="auto" w:fill="auto"/>
            <w:vAlign w:val="bottom"/>
          </w:tcPr>
          <w:p w:rsidR="00C37090" w:rsidRDefault="00C37090">
            <w:pPr>
              <w:spacing w:after="0" w:line="240" w:lineRule="auto"/>
            </w:pPr>
            <w:r>
              <w:rPr>
                <w:rFonts w:eastAsia="Times New Roman" w:cs="Times New Roman"/>
                <w:color w:val="000000"/>
                <w:lang w:val="en-IN" w:eastAsia="en-IN"/>
              </w:rPr>
              <w:t> </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rPr>
                <w:rFonts w:eastAsia="Times New Roman" w:cs="Times New Roman"/>
                <w:color w:val="000000"/>
                <w:lang w:val="en-IN" w:eastAsia="en-IN"/>
              </w:rPr>
            </w:pPr>
          </w:p>
        </w:tc>
      </w:tr>
      <w:tr w:rsidR="00C37090">
        <w:trPr>
          <w:trHeight w:val="31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Surname</w:t>
            </w:r>
          </w:p>
        </w:tc>
        <w:tc>
          <w:tcPr>
            <w:tcW w:w="3685" w:type="dxa"/>
            <w:tcBorders>
              <w:bottom w:val="single" w:sz="4" w:space="0" w:color="000000"/>
              <w:right w:val="single" w:sz="4" w:space="0" w:color="000000"/>
            </w:tcBorders>
            <w:shd w:val="clear" w:color="auto" w:fill="auto"/>
            <w:vAlign w:val="bottom"/>
          </w:tcPr>
          <w:p w:rsidR="00C37090" w:rsidRDefault="00C37090">
            <w:pPr>
              <w:spacing w:after="0" w:line="240" w:lineRule="auto"/>
            </w:pPr>
            <w:r>
              <w:rPr>
                <w:rFonts w:eastAsia="Times New Roman" w:cs="Times New Roman"/>
                <w:color w:val="000000"/>
                <w:lang w:val="en-IN" w:eastAsia="en-IN"/>
              </w:rPr>
              <w:t> </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rPr>
                <w:rFonts w:eastAsia="Times New Roman" w:cs="Times New Roman"/>
                <w:color w:val="000000"/>
                <w:lang w:val="en-IN" w:eastAsia="en-IN"/>
              </w:rPr>
            </w:pPr>
          </w:p>
        </w:tc>
      </w:tr>
      <w:tr w:rsidR="00C37090">
        <w:trPr>
          <w:trHeight w:val="31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Gender</w:t>
            </w:r>
          </w:p>
        </w:tc>
        <w:tc>
          <w:tcPr>
            <w:tcW w:w="3685" w:type="dxa"/>
            <w:tcBorders>
              <w:bottom w:val="single" w:sz="4" w:space="0" w:color="000000"/>
              <w:right w:val="single" w:sz="4" w:space="0" w:color="000000"/>
            </w:tcBorders>
            <w:shd w:val="clear" w:color="auto" w:fill="auto"/>
            <w:vAlign w:val="bottom"/>
          </w:tcPr>
          <w:p w:rsidR="00C37090" w:rsidRDefault="00C37090">
            <w:pPr>
              <w:spacing w:after="0" w:line="240" w:lineRule="auto"/>
            </w:pPr>
            <w:r>
              <w:rPr>
                <w:rFonts w:eastAsia="Times New Roman" w:cs="Times New Roman"/>
                <w:color w:val="000000"/>
                <w:lang w:val="en-IN" w:eastAsia="en-IN"/>
              </w:rPr>
              <w:t> </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rPr>
                <w:rFonts w:eastAsia="Times New Roman" w:cs="Times New Roman"/>
                <w:color w:val="000000"/>
                <w:lang w:val="en-IN" w:eastAsia="en-IN"/>
              </w:rPr>
            </w:pPr>
          </w:p>
        </w:tc>
      </w:tr>
      <w:tr w:rsidR="00C37090">
        <w:trPr>
          <w:trHeight w:val="315"/>
        </w:trPr>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Religion</w:t>
            </w:r>
          </w:p>
        </w:tc>
        <w:tc>
          <w:tcPr>
            <w:tcW w:w="3685" w:type="dxa"/>
            <w:tcBorders>
              <w:top w:val="single" w:sz="4" w:space="0" w:color="000000"/>
              <w:bottom w:val="single" w:sz="4" w:space="0" w:color="000000"/>
              <w:right w:val="single" w:sz="4" w:space="0" w:color="000000"/>
            </w:tcBorders>
            <w:shd w:val="clear" w:color="auto" w:fill="auto"/>
            <w:vAlign w:val="bottom"/>
          </w:tcPr>
          <w:p w:rsidR="00C37090" w:rsidRDefault="00C37090">
            <w:pPr>
              <w:spacing w:after="0" w:line="240" w:lineRule="auto"/>
            </w:pPr>
            <w:r>
              <w:rPr>
                <w:rFonts w:eastAsia="Times New Roman" w:cs="Times New Roman"/>
                <w:color w:val="000000"/>
                <w:lang w:val="en-IN" w:eastAsia="en-IN"/>
              </w:rPr>
              <w:t> </w:t>
            </w:r>
          </w:p>
        </w:tc>
        <w:tc>
          <w:tcPr>
            <w:tcW w:w="1843" w:type="dxa"/>
            <w:tcBorders>
              <w:top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rPr>
                <w:rFonts w:eastAsia="Times New Roman" w:cs="Times New Roman"/>
                <w:color w:val="000000"/>
                <w:lang w:val="en-IN" w:eastAsia="en-IN"/>
              </w:rPr>
            </w:pPr>
          </w:p>
        </w:tc>
      </w:tr>
      <w:tr w:rsidR="00C37090">
        <w:trPr>
          <w:trHeight w:val="31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Caste</w:t>
            </w:r>
          </w:p>
        </w:tc>
        <w:tc>
          <w:tcPr>
            <w:tcW w:w="3685" w:type="dxa"/>
            <w:tcBorders>
              <w:bottom w:val="single" w:sz="4" w:space="0" w:color="000000"/>
              <w:right w:val="single" w:sz="4" w:space="0" w:color="000000"/>
            </w:tcBorders>
            <w:shd w:val="clear" w:color="auto" w:fill="auto"/>
            <w:vAlign w:val="bottom"/>
          </w:tcPr>
          <w:p w:rsidR="00C37090" w:rsidRDefault="00C37090">
            <w:pPr>
              <w:spacing w:after="0" w:line="240" w:lineRule="auto"/>
            </w:pPr>
            <w:r>
              <w:rPr>
                <w:rFonts w:eastAsia="Times New Roman" w:cs="Times New Roman"/>
                <w:color w:val="000000"/>
                <w:lang w:val="en-IN" w:eastAsia="en-IN"/>
              </w:rPr>
              <w:t> </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rPr>
                <w:rFonts w:eastAsia="Times New Roman" w:cs="Times New Roman"/>
                <w:color w:val="000000"/>
                <w:lang w:val="en-IN" w:eastAsia="en-IN"/>
              </w:rPr>
            </w:pPr>
          </w:p>
        </w:tc>
      </w:tr>
      <w:tr w:rsidR="00C37090">
        <w:trPr>
          <w:trHeight w:val="315"/>
        </w:trPr>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Date of Appointment</w:t>
            </w:r>
          </w:p>
        </w:tc>
        <w:tc>
          <w:tcPr>
            <w:tcW w:w="3685" w:type="dxa"/>
            <w:tcBorders>
              <w:top w:val="single" w:sz="4" w:space="0" w:color="000000"/>
              <w:bottom w:val="single" w:sz="4" w:space="0" w:color="000000"/>
              <w:right w:val="single" w:sz="4" w:space="0" w:color="000000"/>
            </w:tcBorders>
            <w:shd w:val="clear" w:color="auto" w:fill="auto"/>
            <w:vAlign w:val="bottom"/>
          </w:tcPr>
          <w:p w:rsidR="00C37090" w:rsidRDefault="00C37090">
            <w:pPr>
              <w:spacing w:after="0" w:line="240" w:lineRule="auto"/>
            </w:pPr>
            <w:r>
              <w:rPr>
                <w:rFonts w:eastAsia="Times New Roman" w:cs="Times New Roman"/>
                <w:color w:val="000000"/>
                <w:lang w:val="en-IN" w:eastAsia="en-IN"/>
              </w:rPr>
              <w:t> </w:t>
            </w:r>
          </w:p>
        </w:tc>
        <w:tc>
          <w:tcPr>
            <w:tcW w:w="1843" w:type="dxa"/>
            <w:tcBorders>
              <w:top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rPr>
                <w:rFonts w:eastAsia="Times New Roman" w:cs="Times New Roman"/>
                <w:color w:val="000000"/>
                <w:lang w:val="en-IN" w:eastAsia="en-IN"/>
              </w:rPr>
            </w:pPr>
          </w:p>
        </w:tc>
      </w:tr>
      <w:tr w:rsidR="00C37090">
        <w:trPr>
          <w:trHeight w:val="31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Faculty Type</w:t>
            </w:r>
          </w:p>
        </w:tc>
        <w:tc>
          <w:tcPr>
            <w:tcW w:w="3685" w:type="dxa"/>
            <w:tcBorders>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Options(UG, PG)</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r>
      <w:tr w:rsidR="00C37090">
        <w:trPr>
          <w:trHeight w:val="470"/>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Appointment Type</w:t>
            </w:r>
          </w:p>
        </w:tc>
        <w:tc>
          <w:tcPr>
            <w:tcW w:w="3685" w:type="dxa"/>
            <w:tcBorders>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Options(Permanent, Adhoc, Contract)</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r>
      <w:tr w:rsidR="00C37090">
        <w:trPr>
          <w:trHeight w:val="31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PhD</w:t>
            </w:r>
          </w:p>
        </w:tc>
        <w:tc>
          <w:tcPr>
            <w:tcW w:w="3685" w:type="dxa"/>
            <w:tcBorders>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Options(Y/N)</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r>
      <w:tr w:rsidR="00C37090">
        <w:trPr>
          <w:trHeight w:val="479"/>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bottom"/>
          </w:tcPr>
          <w:p w:rsidR="00C37090" w:rsidRDefault="00C37090">
            <w:pPr>
              <w:spacing w:after="0" w:line="240" w:lineRule="auto"/>
            </w:pPr>
            <w:r>
              <w:rPr>
                <w:rFonts w:ascii="Times New Roman" w:eastAsia="Times New Roman" w:hAnsi="Times New Roman" w:cs="Times New Roman"/>
                <w:color w:val="000000"/>
                <w:sz w:val="24"/>
                <w:szCs w:val="24"/>
                <w:lang w:val="en-IN" w:eastAsia="en-IN"/>
              </w:rPr>
              <w:t>Description: Stream, Branch, University, Year of completion</w:t>
            </w:r>
          </w:p>
        </w:tc>
        <w:tc>
          <w:tcPr>
            <w:tcW w:w="3685" w:type="dxa"/>
            <w:tcBorders>
              <w:bottom w:val="single" w:sz="4" w:space="0" w:color="000000"/>
              <w:right w:val="single" w:sz="4" w:space="0" w:color="000000"/>
            </w:tcBorders>
            <w:shd w:val="clear" w:color="auto" w:fill="auto"/>
            <w:vAlign w:val="bottom"/>
          </w:tcPr>
          <w:p w:rsidR="00C37090" w:rsidRDefault="00C37090">
            <w:pPr>
              <w:spacing w:after="0" w:line="240" w:lineRule="auto"/>
            </w:pPr>
            <w:r>
              <w:rPr>
                <w:rFonts w:eastAsia="Times New Roman" w:cs="Times New Roman"/>
                <w:color w:val="000000"/>
                <w:lang w:val="en-IN" w:eastAsia="en-IN"/>
              </w:rPr>
              <w:t> </w:t>
            </w:r>
          </w:p>
        </w:tc>
        <w:tc>
          <w:tcPr>
            <w:tcW w:w="1843" w:type="dxa"/>
            <w:tcBorders>
              <w:bottom w:val="single" w:sz="4" w:space="0" w:color="000000"/>
              <w:right w:val="single" w:sz="4" w:space="0" w:color="000000"/>
            </w:tcBorders>
            <w:shd w:val="clear" w:color="auto" w:fill="auto"/>
          </w:tcPr>
          <w:p w:rsidR="00C37090" w:rsidRDefault="00C37090">
            <w:r>
              <w:rPr>
                <w:b/>
                <w:bCs/>
                <w:color w:val="000000"/>
              </w:rPr>
              <w:t>Upload: Copy of certificate/PDC</w:t>
            </w:r>
          </w:p>
        </w:tc>
      </w:tr>
      <w:tr w:rsidR="00C37090">
        <w:trPr>
          <w:trHeight w:val="31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PG</w:t>
            </w:r>
          </w:p>
        </w:tc>
        <w:tc>
          <w:tcPr>
            <w:tcW w:w="3685" w:type="dxa"/>
            <w:tcBorders>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 xml:space="preserve">Options(Y/N)   </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r>
      <w:tr w:rsidR="00C37090">
        <w:trPr>
          <w:trHeight w:val="840"/>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Description: Stream, Branch, University, College, Year of Completion</w:t>
            </w:r>
          </w:p>
        </w:tc>
        <w:tc>
          <w:tcPr>
            <w:tcW w:w="3685" w:type="dxa"/>
            <w:tcBorders>
              <w:bottom w:val="single" w:sz="4" w:space="0" w:color="000000"/>
              <w:right w:val="single" w:sz="4" w:space="0" w:color="000000"/>
            </w:tcBorders>
            <w:shd w:val="clear" w:color="auto" w:fill="auto"/>
            <w:vAlign w:val="bottom"/>
          </w:tcPr>
          <w:p w:rsidR="00C37090" w:rsidRDefault="00C37090">
            <w:pPr>
              <w:spacing w:after="0" w:line="240" w:lineRule="auto"/>
            </w:pPr>
            <w:r>
              <w:rPr>
                <w:rFonts w:eastAsia="Times New Roman" w:cs="Times New Roman"/>
                <w:color w:val="000000"/>
                <w:lang w:val="en-IN" w:eastAsia="en-IN"/>
              </w:rPr>
              <w:t> </w:t>
            </w:r>
          </w:p>
        </w:tc>
        <w:tc>
          <w:tcPr>
            <w:tcW w:w="1843" w:type="dxa"/>
            <w:tcBorders>
              <w:bottom w:val="single" w:sz="4" w:space="0" w:color="000000"/>
              <w:right w:val="single" w:sz="4" w:space="0" w:color="000000"/>
            </w:tcBorders>
            <w:shd w:val="clear" w:color="auto" w:fill="auto"/>
          </w:tcPr>
          <w:p w:rsidR="00C37090" w:rsidRDefault="00C37090">
            <w:r>
              <w:rPr>
                <w:b/>
                <w:bCs/>
                <w:color w:val="000000"/>
              </w:rPr>
              <w:t>Upload: Copy of certificate/PDC</w:t>
            </w:r>
          </w:p>
        </w:tc>
      </w:tr>
      <w:tr w:rsidR="00C37090">
        <w:trPr>
          <w:trHeight w:val="31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UG</w:t>
            </w:r>
          </w:p>
        </w:tc>
        <w:tc>
          <w:tcPr>
            <w:tcW w:w="3685" w:type="dxa"/>
            <w:tcBorders>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 xml:space="preserve">Options(Y/N)   </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r>
      <w:tr w:rsidR="00C37090">
        <w:trPr>
          <w:trHeight w:val="630"/>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Description: Stream, Branch, University, College, Year of Completion</w:t>
            </w:r>
          </w:p>
        </w:tc>
        <w:tc>
          <w:tcPr>
            <w:tcW w:w="3685" w:type="dxa"/>
            <w:tcBorders>
              <w:bottom w:val="single" w:sz="4" w:space="0" w:color="000000"/>
              <w:right w:val="single" w:sz="4" w:space="0" w:color="000000"/>
            </w:tcBorders>
            <w:shd w:val="clear" w:color="auto" w:fill="auto"/>
            <w:vAlign w:val="bottom"/>
          </w:tcPr>
          <w:p w:rsidR="00C37090" w:rsidRDefault="00C37090">
            <w:pPr>
              <w:spacing w:after="0" w:line="240" w:lineRule="auto"/>
            </w:pPr>
            <w:r>
              <w:rPr>
                <w:rFonts w:eastAsia="Times New Roman" w:cs="Times New Roman"/>
                <w:color w:val="000000"/>
                <w:lang w:val="en-IN" w:eastAsia="en-IN"/>
              </w:rPr>
              <w:t> </w:t>
            </w:r>
          </w:p>
        </w:tc>
        <w:tc>
          <w:tcPr>
            <w:tcW w:w="1843" w:type="dxa"/>
            <w:tcBorders>
              <w:bottom w:val="single" w:sz="4" w:space="0" w:color="000000"/>
              <w:right w:val="single" w:sz="4" w:space="0" w:color="000000"/>
            </w:tcBorders>
            <w:shd w:val="clear" w:color="auto" w:fill="auto"/>
          </w:tcPr>
          <w:p w:rsidR="00C37090" w:rsidRDefault="00C37090">
            <w:r>
              <w:rPr>
                <w:b/>
                <w:bCs/>
                <w:color w:val="000000"/>
              </w:rPr>
              <w:t>Upload: Copy of certificate</w:t>
            </w:r>
          </w:p>
        </w:tc>
      </w:tr>
      <w:tr w:rsidR="00C37090">
        <w:trPr>
          <w:trHeight w:val="31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 xml:space="preserve">Teaching Experience </w:t>
            </w:r>
          </w:p>
        </w:tc>
        <w:tc>
          <w:tcPr>
            <w:tcW w:w="3685" w:type="dxa"/>
            <w:tcBorders>
              <w:bottom w:val="single" w:sz="4" w:space="0" w:color="000000"/>
              <w:right w:val="single" w:sz="4" w:space="0" w:color="000000"/>
            </w:tcBorders>
            <w:shd w:val="clear" w:color="auto" w:fill="auto"/>
            <w:vAlign w:val="bottom"/>
          </w:tcPr>
          <w:p w:rsidR="00C37090" w:rsidRDefault="00C37090">
            <w:pPr>
              <w:spacing w:after="0" w:line="240" w:lineRule="auto"/>
            </w:pPr>
            <w:r>
              <w:t> </w:t>
            </w:r>
          </w:p>
        </w:tc>
        <w:tc>
          <w:tcPr>
            <w:tcW w:w="1843" w:type="dxa"/>
            <w:tcBorders>
              <w:bottom w:val="single" w:sz="4" w:space="0" w:color="000000"/>
              <w:right w:val="single" w:sz="4" w:space="0" w:color="000000"/>
            </w:tcBorders>
            <w:shd w:val="clear" w:color="auto" w:fill="auto"/>
          </w:tcPr>
          <w:tbl>
            <w:tblPr>
              <w:tblW w:w="0" w:type="auto"/>
              <w:tblLayout w:type="fixed"/>
              <w:tblLook w:val="0000" w:firstRow="0" w:lastRow="0" w:firstColumn="0" w:lastColumn="0" w:noHBand="0" w:noVBand="0"/>
            </w:tblPr>
            <w:tblGrid>
              <w:gridCol w:w="2040"/>
            </w:tblGrid>
            <w:tr w:rsidR="00C37090">
              <w:trPr>
                <w:trHeight w:val="315"/>
              </w:trPr>
              <w:tc>
                <w:tcPr>
                  <w:tcW w:w="2040" w:type="dxa"/>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 xml:space="preserve">In Years </w:t>
                  </w:r>
                </w:p>
              </w:tc>
            </w:tr>
            <w:tr w:rsidR="00C37090">
              <w:trPr>
                <w:trHeight w:val="81"/>
              </w:trPr>
              <w:tc>
                <w:tcPr>
                  <w:tcW w:w="2040" w:type="dxa"/>
                  <w:shd w:val="clear" w:color="auto" w:fill="auto"/>
                  <w:vAlign w:val="center"/>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r>
          </w:tbl>
          <w:p w:rsidR="00C37090" w:rsidRDefault="00C37090">
            <w:pPr>
              <w:spacing w:after="0" w:line="240" w:lineRule="auto"/>
              <w:rPr>
                <w:rFonts w:eastAsia="Times New Roman" w:cs="Times New Roman"/>
                <w:color w:val="000000"/>
                <w:lang w:val="en-IN" w:eastAsia="en-IN"/>
              </w:rPr>
            </w:pPr>
          </w:p>
        </w:tc>
      </w:tr>
      <w:tr w:rsidR="00C37090">
        <w:trPr>
          <w:trHeight w:val="31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 xml:space="preserve">Research Experience </w:t>
            </w:r>
          </w:p>
        </w:tc>
        <w:tc>
          <w:tcPr>
            <w:tcW w:w="3685" w:type="dxa"/>
            <w:tcBorders>
              <w:bottom w:val="single" w:sz="4" w:space="0" w:color="000000"/>
              <w:right w:val="single" w:sz="4" w:space="0" w:color="000000"/>
            </w:tcBorders>
            <w:shd w:val="clear" w:color="auto" w:fill="auto"/>
            <w:vAlign w:val="bottom"/>
          </w:tcPr>
          <w:p w:rsidR="00C37090" w:rsidRDefault="00C37090">
            <w:pPr>
              <w:spacing w:after="0" w:line="240" w:lineRule="auto"/>
            </w:pPr>
            <w:r>
              <w:rPr>
                <w:rFonts w:eastAsia="Times New Roman" w:cs="Times New Roman"/>
                <w:color w:val="000000"/>
                <w:lang w:val="en-IN" w:eastAsia="en-IN"/>
              </w:rPr>
              <w:t> </w:t>
            </w:r>
          </w:p>
        </w:tc>
        <w:tc>
          <w:tcPr>
            <w:tcW w:w="1843" w:type="dxa"/>
            <w:tcBorders>
              <w:bottom w:val="single" w:sz="4" w:space="0" w:color="000000"/>
              <w:right w:val="single" w:sz="4" w:space="0" w:color="000000"/>
            </w:tcBorders>
            <w:shd w:val="clear" w:color="auto" w:fill="auto"/>
          </w:tcPr>
          <w:p w:rsidR="00C37090" w:rsidRDefault="00C37090">
            <w:pPr>
              <w:spacing w:after="0" w:line="240" w:lineRule="auto"/>
            </w:pPr>
            <w:r>
              <w:rPr>
                <w:rFonts w:ascii="Times New Roman" w:eastAsia="Times New Roman" w:hAnsi="Times New Roman" w:cs="Times New Roman"/>
                <w:color w:val="000000"/>
                <w:sz w:val="24"/>
                <w:szCs w:val="24"/>
                <w:lang w:val="en-IN" w:eastAsia="en-IN"/>
              </w:rPr>
              <w:t>In Years</w:t>
            </w:r>
          </w:p>
        </w:tc>
      </w:tr>
      <w:tr w:rsidR="00C37090">
        <w:trPr>
          <w:trHeight w:val="31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Number of Patents</w:t>
            </w:r>
          </w:p>
        </w:tc>
        <w:tc>
          <w:tcPr>
            <w:tcW w:w="3685" w:type="dxa"/>
            <w:tcBorders>
              <w:bottom w:val="single" w:sz="4" w:space="0" w:color="000000"/>
              <w:right w:val="single" w:sz="4" w:space="0" w:color="000000"/>
            </w:tcBorders>
            <w:shd w:val="clear" w:color="auto" w:fill="auto"/>
            <w:vAlign w:val="bottom"/>
          </w:tcPr>
          <w:p w:rsidR="00C37090" w:rsidRDefault="00C37090">
            <w:pPr>
              <w:spacing w:after="0" w:line="240" w:lineRule="auto"/>
            </w:pPr>
            <w:r>
              <w:rPr>
                <w:rFonts w:eastAsia="Times New Roman" w:cs="Times New Roman"/>
                <w:color w:val="000000"/>
                <w:lang w:val="en-IN" w:eastAsia="en-IN"/>
              </w:rPr>
              <w:t> </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rPr>
                <w:rFonts w:eastAsia="Times New Roman" w:cs="Times New Roman"/>
                <w:color w:val="000000"/>
                <w:lang w:val="en-IN" w:eastAsia="en-IN"/>
              </w:rPr>
            </w:pPr>
          </w:p>
        </w:tc>
      </w:tr>
      <w:tr w:rsidR="00C37090">
        <w:trPr>
          <w:trHeight w:val="31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Number of PhDs Guided</w:t>
            </w:r>
          </w:p>
        </w:tc>
        <w:tc>
          <w:tcPr>
            <w:tcW w:w="3685" w:type="dxa"/>
            <w:tcBorders>
              <w:bottom w:val="single" w:sz="4" w:space="0" w:color="000000"/>
              <w:right w:val="single" w:sz="4" w:space="0" w:color="000000"/>
            </w:tcBorders>
            <w:shd w:val="clear" w:color="auto" w:fill="auto"/>
            <w:vAlign w:val="bottom"/>
          </w:tcPr>
          <w:p w:rsidR="00C37090" w:rsidRDefault="00C37090">
            <w:pPr>
              <w:spacing w:after="0" w:line="240" w:lineRule="auto"/>
            </w:pPr>
            <w:r>
              <w:rPr>
                <w:rFonts w:eastAsia="Times New Roman" w:cs="Times New Roman"/>
                <w:color w:val="000000"/>
                <w:lang w:val="en-IN" w:eastAsia="en-IN"/>
              </w:rPr>
              <w:t> </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rPr>
                <w:rFonts w:eastAsia="Times New Roman" w:cs="Times New Roman"/>
                <w:color w:val="000000"/>
                <w:lang w:val="en-IN" w:eastAsia="en-IN"/>
              </w:rPr>
            </w:pPr>
          </w:p>
        </w:tc>
      </w:tr>
      <w:tr w:rsidR="00C37090">
        <w:trPr>
          <w:trHeight w:val="31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Pay scale</w:t>
            </w:r>
          </w:p>
        </w:tc>
        <w:tc>
          <w:tcPr>
            <w:tcW w:w="3685" w:type="dxa"/>
            <w:tcBorders>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Options: V, VI, other</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r>
      <w:tr w:rsidR="00C37090">
        <w:trPr>
          <w:trHeight w:val="538"/>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Details: Basic, AGP, DA%, HRA, Other Allowances, Gross Salary,</w:t>
            </w:r>
          </w:p>
        </w:tc>
        <w:tc>
          <w:tcPr>
            <w:tcW w:w="3685" w:type="dxa"/>
            <w:tcBorders>
              <w:bottom w:val="single" w:sz="4" w:space="0" w:color="000000"/>
              <w:right w:val="single" w:sz="4" w:space="0" w:color="000000"/>
            </w:tcBorders>
            <w:shd w:val="clear" w:color="auto" w:fill="auto"/>
            <w:vAlign w:val="bottom"/>
          </w:tcPr>
          <w:p w:rsidR="00C37090" w:rsidRDefault="00C37090">
            <w:pPr>
              <w:spacing w:after="0" w:line="240" w:lineRule="auto"/>
            </w:pPr>
            <w:r>
              <w:rPr>
                <w:rFonts w:eastAsia="Times New Roman" w:cs="Times New Roman"/>
                <w:color w:val="000000"/>
                <w:lang w:val="en-IN" w:eastAsia="en-IN"/>
              </w:rPr>
              <w:t> </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rPr>
                <w:rFonts w:eastAsia="Times New Roman" w:cs="Times New Roman"/>
                <w:color w:val="000000"/>
                <w:lang w:val="en-IN" w:eastAsia="en-IN"/>
              </w:rPr>
            </w:pPr>
          </w:p>
        </w:tc>
      </w:tr>
      <w:tr w:rsidR="00C37090">
        <w:trPr>
          <w:trHeight w:val="390"/>
        </w:trPr>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 xml:space="preserve">Mode of Payment </w:t>
            </w:r>
          </w:p>
        </w:tc>
        <w:tc>
          <w:tcPr>
            <w:tcW w:w="3685" w:type="dxa"/>
            <w:tcBorders>
              <w:top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Options: (Bank transfer, cash, cheque)</w:t>
            </w:r>
          </w:p>
        </w:tc>
        <w:tc>
          <w:tcPr>
            <w:tcW w:w="1843" w:type="dxa"/>
            <w:tcBorders>
              <w:top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r>
      <w:tr w:rsidR="00C37090">
        <w:trPr>
          <w:trHeight w:val="540"/>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Bank Details</w:t>
            </w:r>
          </w:p>
        </w:tc>
        <w:tc>
          <w:tcPr>
            <w:tcW w:w="3685" w:type="dxa"/>
            <w:tcBorders>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 xml:space="preserve">A/c No, Bank Name, Bank Branch Name, IFSC Code, </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r>
      <w:tr w:rsidR="00C37090">
        <w:trPr>
          <w:trHeight w:val="31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First Year Teacher</w:t>
            </w:r>
          </w:p>
        </w:tc>
        <w:tc>
          <w:tcPr>
            <w:tcW w:w="3685" w:type="dxa"/>
            <w:tcBorders>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Options (Y/N)</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r>
      <w:tr w:rsidR="00C37090">
        <w:trPr>
          <w:trHeight w:val="31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b/>
                <w:bCs/>
                <w:color w:val="000000"/>
                <w:sz w:val="24"/>
                <w:szCs w:val="24"/>
                <w:lang w:val="en-IN" w:eastAsia="en-IN"/>
              </w:rPr>
              <w:t>7</w:t>
            </w: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b/>
                <w:bCs/>
                <w:color w:val="000000"/>
                <w:sz w:val="24"/>
                <w:szCs w:val="24"/>
                <w:lang w:val="en-IN" w:eastAsia="en-IN"/>
              </w:rPr>
              <w:t>Details of Research Activity</w:t>
            </w:r>
          </w:p>
        </w:tc>
        <w:tc>
          <w:tcPr>
            <w:tcW w:w="3685" w:type="dxa"/>
            <w:tcBorders>
              <w:bottom w:val="single" w:sz="4" w:space="0" w:color="000000"/>
              <w:right w:val="single" w:sz="4" w:space="0" w:color="000000"/>
            </w:tcBorders>
            <w:shd w:val="clear" w:color="auto" w:fill="auto"/>
            <w:vAlign w:val="bottom"/>
          </w:tcPr>
          <w:p w:rsidR="00C37090" w:rsidRDefault="00C37090">
            <w:pPr>
              <w:spacing w:after="0" w:line="240" w:lineRule="auto"/>
            </w:pPr>
            <w:r>
              <w:rPr>
                <w:rFonts w:eastAsia="Times New Roman" w:cs="Times New Roman"/>
                <w:color w:val="000000"/>
                <w:lang w:val="en-IN" w:eastAsia="en-IN"/>
              </w:rPr>
              <w:t> </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rPr>
                <w:rFonts w:eastAsia="Times New Roman" w:cs="Times New Roman"/>
                <w:color w:val="000000"/>
                <w:lang w:val="en-IN" w:eastAsia="en-IN"/>
              </w:rPr>
            </w:pPr>
          </w:p>
        </w:tc>
      </w:tr>
      <w:tr w:rsidR="00C37090">
        <w:trPr>
          <w:trHeight w:val="459"/>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No of Registered Candidates</w:t>
            </w:r>
          </w:p>
        </w:tc>
        <w:tc>
          <w:tcPr>
            <w:tcW w:w="3685" w:type="dxa"/>
            <w:tcBorders>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Options(Phd, Msc,Engg(By Research))</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r>
      <w:tr w:rsidR="00C37090">
        <w:trPr>
          <w:trHeight w:val="553"/>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No of Research Projects Sanctioned in Last 5 Years</w:t>
            </w:r>
          </w:p>
        </w:tc>
        <w:tc>
          <w:tcPr>
            <w:tcW w:w="3685" w:type="dxa"/>
            <w:tcBorders>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Options (MHRD, AICTE, UGC, TEQIP, DAE, Other)</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r>
      <w:tr w:rsidR="00C37090">
        <w:trPr>
          <w:trHeight w:val="31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No of Research Publications by Dept Faculty</w:t>
            </w:r>
          </w:p>
        </w:tc>
        <w:tc>
          <w:tcPr>
            <w:tcW w:w="3685" w:type="dxa"/>
            <w:tcBorders>
              <w:bottom w:val="single" w:sz="4" w:space="0" w:color="000000"/>
              <w:right w:val="single" w:sz="4" w:space="0" w:color="000000"/>
            </w:tcBorders>
            <w:shd w:val="clear" w:color="auto" w:fill="auto"/>
            <w:vAlign w:val="bottom"/>
          </w:tcPr>
          <w:p w:rsidR="00C37090" w:rsidRDefault="00C37090">
            <w:pPr>
              <w:spacing w:after="0" w:line="240" w:lineRule="auto"/>
            </w:pPr>
            <w:r>
              <w:rPr>
                <w:rFonts w:eastAsia="Times New Roman" w:cs="Times New Roman"/>
                <w:color w:val="000000"/>
                <w:lang w:val="en-IN" w:eastAsia="en-IN"/>
              </w:rPr>
              <w:t> </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rPr>
                <w:rFonts w:eastAsia="Times New Roman" w:cs="Times New Roman"/>
                <w:color w:val="000000"/>
                <w:lang w:val="en-IN" w:eastAsia="en-IN"/>
              </w:rPr>
            </w:pPr>
          </w:p>
        </w:tc>
      </w:tr>
      <w:tr w:rsidR="00C37090">
        <w:trPr>
          <w:trHeight w:val="341"/>
        </w:trPr>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Details of Revenue</w:t>
            </w:r>
          </w:p>
        </w:tc>
        <w:tc>
          <w:tcPr>
            <w:tcW w:w="3685" w:type="dxa"/>
            <w:tcBorders>
              <w:top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Options(MHRD, AICTE, UGC, DBATU, Other)</w:t>
            </w:r>
          </w:p>
        </w:tc>
        <w:tc>
          <w:tcPr>
            <w:tcW w:w="1843" w:type="dxa"/>
            <w:tcBorders>
              <w:top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r>
      <w:tr w:rsidR="00C37090">
        <w:trPr>
          <w:trHeight w:val="212"/>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Patents</w:t>
            </w:r>
          </w:p>
        </w:tc>
        <w:tc>
          <w:tcPr>
            <w:tcW w:w="3685" w:type="dxa"/>
            <w:tcBorders>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Options(Y/N)</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r>
      <w:tr w:rsidR="00C37090">
        <w:trPr>
          <w:trHeight w:val="212"/>
        </w:trPr>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rPr>
                <w:rFonts w:ascii="Times New Roman" w:eastAsia="Times New Roman" w:hAnsi="Times New Roman" w:cs="Times New Roman"/>
                <w:color w:val="000000"/>
                <w:sz w:val="24"/>
                <w:szCs w:val="24"/>
                <w:lang w:val="en-IN" w:eastAsia="en-IN"/>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090" w:rsidRDefault="00C37090">
            <w:pPr>
              <w:spacing w:after="0" w:line="240" w:lineRule="auto"/>
            </w:pPr>
            <w:r>
              <w:rPr>
                <w:rFonts w:eastAsia="Times New Roman" w:cs="Times New Roman"/>
                <w:color w:val="000000"/>
                <w:lang w:val="en-IN" w:eastAsia="en-IN"/>
              </w:rPr>
              <w:t> </w:t>
            </w:r>
          </w:p>
        </w:tc>
        <w:tc>
          <w:tcPr>
            <w:tcW w:w="3685" w:type="dxa"/>
            <w:tcBorders>
              <w:top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b/>
                <w:bCs/>
                <w:color w:val="000000"/>
                <w:sz w:val="24"/>
                <w:szCs w:val="24"/>
                <w:lang w:val="en-IN" w:eastAsia="en-IN"/>
              </w:rPr>
              <w:t>Upload(Copy of Certificate)</w:t>
            </w:r>
          </w:p>
        </w:tc>
        <w:tc>
          <w:tcPr>
            <w:tcW w:w="1843" w:type="dxa"/>
            <w:tcBorders>
              <w:top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b/>
                <w:bCs/>
                <w:color w:val="000000"/>
                <w:sz w:val="24"/>
                <w:szCs w:val="24"/>
                <w:lang w:val="en-IN" w:eastAsia="en-IN"/>
              </w:rPr>
            </w:pPr>
          </w:p>
        </w:tc>
      </w:tr>
      <w:tr w:rsidR="00C37090">
        <w:trPr>
          <w:trHeight w:val="31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b/>
                <w:bCs/>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Annual Fund Allocated</w:t>
            </w:r>
          </w:p>
        </w:tc>
        <w:tc>
          <w:tcPr>
            <w:tcW w:w="3685" w:type="dxa"/>
            <w:tcBorders>
              <w:bottom w:val="single" w:sz="4" w:space="0" w:color="000000"/>
              <w:right w:val="single" w:sz="4" w:space="0" w:color="000000"/>
            </w:tcBorders>
            <w:shd w:val="clear" w:color="auto" w:fill="auto"/>
            <w:vAlign w:val="bottom"/>
          </w:tcPr>
          <w:p w:rsidR="00C37090" w:rsidRDefault="00C37090">
            <w:pPr>
              <w:spacing w:after="0" w:line="240" w:lineRule="auto"/>
            </w:pPr>
            <w:r>
              <w:rPr>
                <w:rFonts w:eastAsia="Times New Roman" w:cs="Times New Roman"/>
                <w:color w:val="000000"/>
                <w:lang w:val="en-IN" w:eastAsia="en-IN"/>
              </w:rPr>
              <w:t> </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rPr>
                <w:rFonts w:eastAsia="Times New Roman" w:cs="Times New Roman"/>
                <w:color w:val="000000"/>
                <w:lang w:val="en-IN" w:eastAsia="en-IN"/>
              </w:rPr>
            </w:pPr>
          </w:p>
        </w:tc>
      </w:tr>
      <w:tr w:rsidR="00C37090">
        <w:trPr>
          <w:trHeight w:val="31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b/>
                <w:bCs/>
                <w:color w:val="000000"/>
                <w:sz w:val="24"/>
                <w:szCs w:val="24"/>
                <w:lang w:val="en-IN" w:eastAsia="en-IN"/>
              </w:rPr>
              <w:t>8</w:t>
            </w: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b/>
                <w:bCs/>
                <w:color w:val="000000"/>
                <w:sz w:val="24"/>
                <w:szCs w:val="24"/>
                <w:lang w:val="en-IN" w:eastAsia="en-IN"/>
              </w:rPr>
              <w:t>Details of Research Publications:</w:t>
            </w:r>
          </w:p>
        </w:tc>
        <w:tc>
          <w:tcPr>
            <w:tcW w:w="3685" w:type="dxa"/>
            <w:tcBorders>
              <w:bottom w:val="single" w:sz="4" w:space="0" w:color="000000"/>
              <w:right w:val="single" w:sz="4" w:space="0" w:color="000000"/>
            </w:tcBorders>
            <w:shd w:val="clear" w:color="auto" w:fill="auto"/>
            <w:vAlign w:val="bottom"/>
          </w:tcPr>
          <w:p w:rsidR="00C37090" w:rsidRDefault="00C37090">
            <w:pPr>
              <w:spacing w:after="0" w:line="240" w:lineRule="auto"/>
            </w:pPr>
            <w:r>
              <w:rPr>
                <w:rFonts w:eastAsia="Times New Roman" w:cs="Times New Roman"/>
                <w:color w:val="000000"/>
                <w:lang w:val="en-IN" w:eastAsia="en-IN"/>
              </w:rPr>
              <w:t> </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rPr>
                <w:rFonts w:eastAsia="Times New Roman" w:cs="Times New Roman"/>
                <w:color w:val="000000"/>
                <w:lang w:val="en-IN" w:eastAsia="en-IN"/>
              </w:rPr>
            </w:pPr>
          </w:p>
        </w:tc>
      </w:tr>
      <w:tr w:rsidR="00C37090">
        <w:trPr>
          <w:trHeight w:val="285"/>
        </w:trPr>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Faculty Name</w:t>
            </w:r>
          </w:p>
        </w:tc>
        <w:tc>
          <w:tcPr>
            <w:tcW w:w="3685" w:type="dxa"/>
            <w:tcBorders>
              <w:top w:val="single" w:sz="4" w:space="0" w:color="000000"/>
              <w:bottom w:val="single" w:sz="4" w:space="0" w:color="000000"/>
              <w:right w:val="single" w:sz="4" w:space="0" w:color="000000"/>
            </w:tcBorders>
            <w:shd w:val="clear" w:color="auto" w:fill="auto"/>
            <w:vAlign w:val="bottom"/>
          </w:tcPr>
          <w:p w:rsidR="00C37090" w:rsidRDefault="00C37090">
            <w:pPr>
              <w:spacing w:after="0" w:line="240" w:lineRule="auto"/>
            </w:pPr>
            <w:r>
              <w:rPr>
                <w:rFonts w:eastAsia="Times New Roman" w:cs="Times New Roman"/>
                <w:color w:val="000000"/>
                <w:lang w:val="en-IN" w:eastAsia="en-IN"/>
              </w:rPr>
              <w:t> </w:t>
            </w:r>
          </w:p>
        </w:tc>
        <w:tc>
          <w:tcPr>
            <w:tcW w:w="1843" w:type="dxa"/>
            <w:tcBorders>
              <w:top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rPr>
                <w:rFonts w:eastAsia="Times New Roman" w:cs="Times New Roman"/>
                <w:color w:val="000000"/>
                <w:lang w:val="en-IN" w:eastAsia="en-IN"/>
              </w:rPr>
            </w:pPr>
          </w:p>
        </w:tc>
      </w:tr>
      <w:tr w:rsidR="00C37090">
        <w:trPr>
          <w:trHeight w:val="261"/>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Type of Publication</w:t>
            </w:r>
          </w:p>
        </w:tc>
        <w:tc>
          <w:tcPr>
            <w:tcW w:w="3685" w:type="dxa"/>
            <w:tcBorders>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Options(National, International)</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r>
      <w:tr w:rsidR="00C37090">
        <w:trPr>
          <w:trHeight w:val="31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Name of Journal</w:t>
            </w:r>
          </w:p>
        </w:tc>
        <w:tc>
          <w:tcPr>
            <w:tcW w:w="3685" w:type="dxa"/>
            <w:tcBorders>
              <w:bottom w:val="single" w:sz="4" w:space="0" w:color="000000"/>
              <w:right w:val="single" w:sz="4" w:space="0" w:color="000000"/>
            </w:tcBorders>
            <w:shd w:val="clear" w:color="auto" w:fill="auto"/>
            <w:vAlign w:val="bottom"/>
          </w:tcPr>
          <w:p w:rsidR="00C37090" w:rsidRDefault="00C37090">
            <w:pPr>
              <w:spacing w:after="0" w:line="240" w:lineRule="auto"/>
            </w:pPr>
            <w:r>
              <w:rPr>
                <w:rFonts w:eastAsia="Times New Roman" w:cs="Times New Roman"/>
                <w:color w:val="000000"/>
                <w:lang w:val="en-IN" w:eastAsia="en-IN"/>
              </w:rPr>
              <w:t> </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rPr>
                <w:rFonts w:eastAsia="Times New Roman" w:cs="Times New Roman"/>
                <w:color w:val="000000"/>
                <w:lang w:val="en-IN" w:eastAsia="en-IN"/>
              </w:rPr>
            </w:pPr>
          </w:p>
        </w:tc>
      </w:tr>
      <w:tr w:rsidR="00C37090">
        <w:trPr>
          <w:trHeight w:val="31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ISBN No</w:t>
            </w:r>
          </w:p>
        </w:tc>
        <w:tc>
          <w:tcPr>
            <w:tcW w:w="3685" w:type="dxa"/>
            <w:tcBorders>
              <w:bottom w:val="single" w:sz="4" w:space="0" w:color="000000"/>
              <w:right w:val="single" w:sz="4" w:space="0" w:color="000000"/>
            </w:tcBorders>
            <w:shd w:val="clear" w:color="auto" w:fill="auto"/>
            <w:vAlign w:val="bottom"/>
          </w:tcPr>
          <w:p w:rsidR="00C37090" w:rsidRDefault="00C37090">
            <w:pPr>
              <w:spacing w:after="0" w:line="240" w:lineRule="auto"/>
            </w:pPr>
            <w:r>
              <w:rPr>
                <w:rFonts w:eastAsia="Times New Roman" w:cs="Times New Roman"/>
                <w:color w:val="000000"/>
                <w:lang w:val="en-IN" w:eastAsia="en-IN"/>
              </w:rPr>
              <w:t> </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rPr>
                <w:rFonts w:eastAsia="Times New Roman" w:cs="Times New Roman"/>
                <w:color w:val="000000"/>
                <w:lang w:val="en-IN" w:eastAsia="en-IN"/>
              </w:rPr>
            </w:pPr>
          </w:p>
        </w:tc>
      </w:tr>
      <w:tr w:rsidR="00C37090">
        <w:trPr>
          <w:trHeight w:val="31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Issue</w:t>
            </w:r>
          </w:p>
        </w:tc>
        <w:tc>
          <w:tcPr>
            <w:tcW w:w="3685" w:type="dxa"/>
            <w:tcBorders>
              <w:bottom w:val="single" w:sz="4" w:space="0" w:color="000000"/>
              <w:right w:val="single" w:sz="4" w:space="0" w:color="000000"/>
            </w:tcBorders>
            <w:shd w:val="clear" w:color="auto" w:fill="auto"/>
            <w:vAlign w:val="bottom"/>
          </w:tcPr>
          <w:p w:rsidR="00C37090" w:rsidRDefault="00C37090">
            <w:pPr>
              <w:spacing w:after="0" w:line="240" w:lineRule="auto"/>
            </w:pPr>
            <w:r>
              <w:rPr>
                <w:rFonts w:eastAsia="Times New Roman" w:cs="Times New Roman"/>
                <w:color w:val="000000"/>
                <w:lang w:val="en-IN" w:eastAsia="en-IN"/>
              </w:rPr>
              <w:t> </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rPr>
                <w:rFonts w:eastAsia="Times New Roman" w:cs="Times New Roman"/>
                <w:color w:val="000000"/>
                <w:lang w:val="en-IN" w:eastAsia="en-IN"/>
              </w:rPr>
            </w:pPr>
          </w:p>
        </w:tc>
      </w:tr>
      <w:tr w:rsidR="00C37090">
        <w:trPr>
          <w:trHeight w:val="31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b/>
                <w:bCs/>
                <w:color w:val="000000"/>
                <w:sz w:val="24"/>
                <w:szCs w:val="24"/>
                <w:lang w:val="en-IN" w:eastAsia="en-IN"/>
              </w:rPr>
              <w:t>9</w:t>
            </w: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b/>
                <w:bCs/>
                <w:color w:val="000000"/>
                <w:sz w:val="24"/>
                <w:szCs w:val="24"/>
                <w:lang w:val="en-IN" w:eastAsia="en-IN"/>
              </w:rPr>
              <w:t>Details of Research Guides</w:t>
            </w:r>
          </w:p>
        </w:tc>
        <w:tc>
          <w:tcPr>
            <w:tcW w:w="3685" w:type="dxa"/>
            <w:tcBorders>
              <w:bottom w:val="single" w:sz="4" w:space="0" w:color="000000"/>
              <w:right w:val="single" w:sz="4" w:space="0" w:color="000000"/>
            </w:tcBorders>
            <w:shd w:val="clear" w:color="auto" w:fill="auto"/>
            <w:vAlign w:val="bottom"/>
          </w:tcPr>
          <w:p w:rsidR="00C37090" w:rsidRDefault="00C37090">
            <w:pPr>
              <w:spacing w:after="0" w:line="240" w:lineRule="auto"/>
            </w:pPr>
            <w:r>
              <w:rPr>
                <w:rFonts w:eastAsia="Times New Roman" w:cs="Times New Roman"/>
                <w:color w:val="000000"/>
                <w:lang w:val="en-IN" w:eastAsia="en-IN"/>
              </w:rPr>
              <w:t> </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rPr>
                <w:rFonts w:eastAsia="Times New Roman" w:cs="Times New Roman"/>
                <w:color w:val="000000"/>
                <w:lang w:val="en-IN" w:eastAsia="en-IN"/>
              </w:rPr>
            </w:pPr>
          </w:p>
        </w:tc>
      </w:tr>
      <w:tr w:rsidR="00C37090">
        <w:trPr>
          <w:trHeight w:val="31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Name of the Guide</w:t>
            </w:r>
          </w:p>
        </w:tc>
        <w:tc>
          <w:tcPr>
            <w:tcW w:w="3685" w:type="dxa"/>
            <w:tcBorders>
              <w:bottom w:val="single" w:sz="4" w:space="0" w:color="000000"/>
              <w:right w:val="single" w:sz="4" w:space="0" w:color="000000"/>
            </w:tcBorders>
            <w:shd w:val="clear" w:color="auto" w:fill="auto"/>
            <w:vAlign w:val="bottom"/>
          </w:tcPr>
          <w:p w:rsidR="00C37090" w:rsidRDefault="00C37090">
            <w:pPr>
              <w:spacing w:after="0" w:line="240" w:lineRule="auto"/>
            </w:pPr>
            <w:r>
              <w:rPr>
                <w:rFonts w:eastAsia="Times New Roman" w:cs="Times New Roman"/>
                <w:color w:val="000000"/>
                <w:lang w:val="en-IN" w:eastAsia="en-IN"/>
              </w:rPr>
              <w:t> </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rPr>
                <w:rFonts w:eastAsia="Times New Roman" w:cs="Times New Roman"/>
                <w:color w:val="000000"/>
                <w:lang w:val="en-IN" w:eastAsia="en-IN"/>
              </w:rPr>
            </w:pPr>
          </w:p>
        </w:tc>
      </w:tr>
      <w:tr w:rsidR="00C37090">
        <w:trPr>
          <w:trHeight w:val="34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No of Candidates Registered for</w:t>
            </w:r>
          </w:p>
        </w:tc>
        <w:tc>
          <w:tcPr>
            <w:tcW w:w="3685" w:type="dxa"/>
            <w:tcBorders>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Options(Phd, M.Sc(Engg))</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r>
      <w:tr w:rsidR="00C37090">
        <w:trPr>
          <w:trHeight w:val="31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Status</w:t>
            </w:r>
          </w:p>
        </w:tc>
        <w:tc>
          <w:tcPr>
            <w:tcW w:w="3685" w:type="dxa"/>
            <w:tcBorders>
              <w:bottom w:val="single" w:sz="4" w:space="0" w:color="000000"/>
              <w:right w:val="single" w:sz="4" w:space="0" w:color="000000"/>
            </w:tcBorders>
            <w:shd w:val="clear" w:color="auto" w:fill="auto"/>
            <w:vAlign w:val="bottom"/>
          </w:tcPr>
          <w:p w:rsidR="00C37090" w:rsidRDefault="00C37090">
            <w:pPr>
              <w:spacing w:after="0" w:line="240" w:lineRule="auto"/>
            </w:pPr>
            <w:r>
              <w:rPr>
                <w:rFonts w:eastAsia="Times New Roman" w:cs="Times New Roman"/>
                <w:color w:val="000000"/>
                <w:lang w:val="en-IN" w:eastAsia="en-IN"/>
              </w:rPr>
              <w:t> </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rPr>
                <w:rFonts w:eastAsia="Times New Roman" w:cs="Times New Roman"/>
                <w:color w:val="000000"/>
                <w:lang w:val="en-IN" w:eastAsia="en-IN"/>
              </w:rPr>
            </w:pPr>
          </w:p>
        </w:tc>
      </w:tr>
      <w:tr w:rsidR="00C37090">
        <w:trPr>
          <w:trHeight w:val="31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Course work Completion</w:t>
            </w:r>
          </w:p>
        </w:tc>
        <w:tc>
          <w:tcPr>
            <w:tcW w:w="3685" w:type="dxa"/>
            <w:tcBorders>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Options(Y/N)</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r>
      <w:tr w:rsidR="00C37090">
        <w:trPr>
          <w:trHeight w:val="31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Comprehensive Viva Voce</w:t>
            </w:r>
          </w:p>
        </w:tc>
        <w:tc>
          <w:tcPr>
            <w:tcW w:w="3685" w:type="dxa"/>
            <w:tcBorders>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Options(Y/N)</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r>
      <w:tr w:rsidR="00C37090">
        <w:trPr>
          <w:trHeight w:val="315"/>
        </w:trPr>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Submitted Final Thesis</w:t>
            </w:r>
          </w:p>
        </w:tc>
        <w:tc>
          <w:tcPr>
            <w:tcW w:w="3685" w:type="dxa"/>
            <w:tcBorders>
              <w:top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Options(Y/N)</w:t>
            </w:r>
          </w:p>
        </w:tc>
        <w:tc>
          <w:tcPr>
            <w:tcW w:w="1843" w:type="dxa"/>
            <w:tcBorders>
              <w:top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r>
      <w:tr w:rsidR="00C37090">
        <w:trPr>
          <w:trHeight w:val="31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b/>
                <w:bCs/>
                <w:color w:val="000000"/>
                <w:sz w:val="24"/>
                <w:szCs w:val="24"/>
                <w:lang w:val="en-IN" w:eastAsia="en-IN"/>
              </w:rPr>
              <w:t>10</w:t>
            </w: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b/>
                <w:bCs/>
                <w:color w:val="000000"/>
                <w:sz w:val="24"/>
                <w:szCs w:val="24"/>
                <w:lang w:val="en-IN" w:eastAsia="en-IN"/>
              </w:rPr>
              <w:t>Details of Research Scholars</w:t>
            </w:r>
          </w:p>
        </w:tc>
        <w:tc>
          <w:tcPr>
            <w:tcW w:w="3685" w:type="dxa"/>
            <w:tcBorders>
              <w:bottom w:val="single" w:sz="4" w:space="0" w:color="000000"/>
              <w:right w:val="single" w:sz="4" w:space="0" w:color="000000"/>
            </w:tcBorders>
            <w:shd w:val="clear" w:color="auto" w:fill="auto"/>
            <w:vAlign w:val="bottom"/>
          </w:tcPr>
          <w:p w:rsidR="00C37090" w:rsidRDefault="00C37090">
            <w:pPr>
              <w:spacing w:after="0" w:line="240" w:lineRule="auto"/>
            </w:pPr>
            <w:r>
              <w:rPr>
                <w:rFonts w:eastAsia="Times New Roman" w:cs="Times New Roman"/>
                <w:color w:val="000000"/>
                <w:lang w:val="en-IN" w:eastAsia="en-IN"/>
              </w:rPr>
              <w:t> </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rPr>
                <w:rFonts w:eastAsia="Times New Roman" w:cs="Times New Roman"/>
                <w:color w:val="000000"/>
                <w:lang w:val="en-IN" w:eastAsia="en-IN"/>
              </w:rPr>
            </w:pPr>
          </w:p>
        </w:tc>
      </w:tr>
      <w:tr w:rsidR="00C37090">
        <w:trPr>
          <w:trHeight w:val="31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Name of the Research Scholar</w:t>
            </w:r>
          </w:p>
        </w:tc>
        <w:tc>
          <w:tcPr>
            <w:tcW w:w="3685" w:type="dxa"/>
            <w:tcBorders>
              <w:bottom w:val="single" w:sz="4" w:space="0" w:color="000000"/>
              <w:right w:val="single" w:sz="4" w:space="0" w:color="000000"/>
            </w:tcBorders>
            <w:shd w:val="clear" w:color="auto" w:fill="auto"/>
            <w:vAlign w:val="bottom"/>
          </w:tcPr>
          <w:p w:rsidR="00C37090" w:rsidRDefault="00C37090">
            <w:pPr>
              <w:spacing w:after="0" w:line="240" w:lineRule="auto"/>
            </w:pPr>
            <w:r>
              <w:rPr>
                <w:rFonts w:eastAsia="Times New Roman" w:cs="Times New Roman"/>
                <w:color w:val="000000"/>
                <w:lang w:val="en-IN" w:eastAsia="en-IN"/>
              </w:rPr>
              <w:t> </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rPr>
                <w:rFonts w:eastAsia="Times New Roman" w:cs="Times New Roman"/>
                <w:color w:val="000000"/>
                <w:lang w:val="en-IN" w:eastAsia="en-IN"/>
              </w:rPr>
            </w:pPr>
          </w:p>
        </w:tc>
      </w:tr>
      <w:tr w:rsidR="00C37090">
        <w:trPr>
          <w:trHeight w:val="31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Year of Registration</w:t>
            </w:r>
          </w:p>
        </w:tc>
        <w:tc>
          <w:tcPr>
            <w:tcW w:w="3685" w:type="dxa"/>
            <w:tcBorders>
              <w:bottom w:val="single" w:sz="4" w:space="0" w:color="000000"/>
              <w:right w:val="single" w:sz="4" w:space="0" w:color="000000"/>
            </w:tcBorders>
            <w:shd w:val="clear" w:color="auto" w:fill="auto"/>
            <w:vAlign w:val="bottom"/>
          </w:tcPr>
          <w:p w:rsidR="00C37090" w:rsidRDefault="00C37090">
            <w:pPr>
              <w:spacing w:after="0" w:line="240" w:lineRule="auto"/>
            </w:pPr>
            <w:r>
              <w:rPr>
                <w:rFonts w:eastAsia="Times New Roman" w:cs="Times New Roman"/>
                <w:color w:val="000000"/>
                <w:lang w:val="en-IN" w:eastAsia="en-IN"/>
              </w:rPr>
              <w:t> </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rPr>
                <w:rFonts w:eastAsia="Times New Roman" w:cs="Times New Roman"/>
                <w:color w:val="000000"/>
                <w:lang w:val="en-IN" w:eastAsia="en-IN"/>
              </w:rPr>
            </w:pPr>
          </w:p>
        </w:tc>
      </w:tr>
      <w:tr w:rsidR="00C37090">
        <w:trPr>
          <w:trHeight w:val="25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Registered for</w:t>
            </w:r>
          </w:p>
        </w:tc>
        <w:tc>
          <w:tcPr>
            <w:tcW w:w="3685" w:type="dxa"/>
            <w:tcBorders>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Options(Ph D, M.Sc (Engg))</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r>
      <w:tr w:rsidR="00C37090">
        <w:trPr>
          <w:trHeight w:val="24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Status</w:t>
            </w:r>
          </w:p>
        </w:tc>
        <w:tc>
          <w:tcPr>
            <w:tcW w:w="3685" w:type="dxa"/>
            <w:tcBorders>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Course work completion(Y/N)</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r>
      <w:tr w:rsidR="00C37090">
        <w:trPr>
          <w:trHeight w:val="31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Comprehensive Viva Voce (Y/N)</w:t>
            </w:r>
          </w:p>
        </w:tc>
        <w:tc>
          <w:tcPr>
            <w:tcW w:w="3685" w:type="dxa"/>
            <w:tcBorders>
              <w:bottom w:val="single" w:sz="4" w:space="0" w:color="000000"/>
              <w:right w:val="single" w:sz="4" w:space="0" w:color="000000"/>
            </w:tcBorders>
            <w:shd w:val="clear" w:color="auto" w:fill="auto"/>
            <w:vAlign w:val="bottom"/>
          </w:tcPr>
          <w:p w:rsidR="00C37090" w:rsidRDefault="00C37090">
            <w:pPr>
              <w:spacing w:after="0" w:line="240" w:lineRule="auto"/>
            </w:pPr>
            <w:r>
              <w:rPr>
                <w:rFonts w:eastAsia="Times New Roman" w:cs="Times New Roman"/>
                <w:color w:val="000000"/>
                <w:lang w:val="en-IN" w:eastAsia="en-IN"/>
              </w:rPr>
              <w:t> </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rPr>
                <w:rFonts w:eastAsia="Times New Roman" w:cs="Times New Roman"/>
                <w:color w:val="000000"/>
                <w:lang w:val="en-IN" w:eastAsia="en-IN"/>
              </w:rPr>
            </w:pPr>
          </w:p>
        </w:tc>
      </w:tr>
      <w:tr w:rsidR="00C37090">
        <w:trPr>
          <w:trHeight w:val="31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Submitted Final Thesis(Y/N)</w:t>
            </w:r>
          </w:p>
        </w:tc>
        <w:tc>
          <w:tcPr>
            <w:tcW w:w="3685" w:type="dxa"/>
            <w:tcBorders>
              <w:bottom w:val="single" w:sz="4" w:space="0" w:color="000000"/>
              <w:right w:val="single" w:sz="4" w:space="0" w:color="000000"/>
            </w:tcBorders>
            <w:shd w:val="clear" w:color="auto" w:fill="auto"/>
            <w:vAlign w:val="bottom"/>
          </w:tcPr>
          <w:p w:rsidR="00C37090" w:rsidRDefault="00C37090">
            <w:pPr>
              <w:spacing w:after="0" w:line="240" w:lineRule="auto"/>
            </w:pPr>
            <w:r>
              <w:rPr>
                <w:rFonts w:eastAsia="Times New Roman" w:cs="Times New Roman"/>
                <w:color w:val="000000"/>
                <w:lang w:val="en-IN" w:eastAsia="en-IN"/>
              </w:rPr>
              <w:t> </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rPr>
                <w:rFonts w:eastAsia="Times New Roman" w:cs="Times New Roman"/>
                <w:color w:val="000000"/>
                <w:lang w:val="en-IN" w:eastAsia="en-IN"/>
              </w:rPr>
            </w:pPr>
          </w:p>
        </w:tc>
      </w:tr>
      <w:tr w:rsidR="00C37090">
        <w:trPr>
          <w:trHeight w:val="31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pacing w:after="0" w:line="240" w:lineRule="auto"/>
              <w:jc w:val="both"/>
            </w:pPr>
            <w:r>
              <w:rPr>
                <w:rFonts w:ascii="Times New Roman" w:eastAsia="Times New Roman" w:hAnsi="Times New Roman" w:cs="Times New Roman"/>
                <w:b/>
                <w:bCs/>
                <w:color w:val="000000"/>
                <w:sz w:val="24"/>
                <w:szCs w:val="24"/>
                <w:lang w:val="en-IN" w:eastAsia="en-IN"/>
              </w:rPr>
              <w:t>11</w:t>
            </w: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b/>
                <w:bCs/>
                <w:color w:val="000000"/>
                <w:sz w:val="24"/>
                <w:szCs w:val="24"/>
                <w:lang w:val="en-IN" w:eastAsia="en-IN"/>
              </w:rPr>
              <w:t>Attachments</w:t>
            </w:r>
          </w:p>
        </w:tc>
        <w:tc>
          <w:tcPr>
            <w:tcW w:w="3685" w:type="dxa"/>
            <w:tcBorders>
              <w:bottom w:val="single" w:sz="4" w:space="0" w:color="000000"/>
              <w:right w:val="single" w:sz="4" w:space="0" w:color="000000"/>
            </w:tcBorders>
            <w:shd w:val="clear" w:color="auto" w:fill="auto"/>
            <w:vAlign w:val="bottom"/>
          </w:tcPr>
          <w:p w:rsidR="00C37090" w:rsidRDefault="00C37090">
            <w:pPr>
              <w:spacing w:after="0" w:line="240" w:lineRule="auto"/>
            </w:pPr>
            <w:r>
              <w:rPr>
                <w:rFonts w:eastAsia="Times New Roman" w:cs="Times New Roman"/>
                <w:color w:val="000000"/>
                <w:lang w:val="en-IN" w:eastAsia="en-IN"/>
              </w:rPr>
              <w:t> </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rPr>
                <w:rFonts w:eastAsia="Times New Roman" w:cs="Times New Roman"/>
                <w:color w:val="000000"/>
                <w:lang w:val="en-IN" w:eastAsia="en-IN"/>
              </w:rPr>
            </w:pPr>
          </w:p>
        </w:tc>
      </w:tr>
      <w:tr w:rsidR="00C37090">
        <w:trPr>
          <w:trHeight w:val="31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Progress Report</w:t>
            </w:r>
          </w:p>
        </w:tc>
        <w:tc>
          <w:tcPr>
            <w:tcW w:w="3685" w:type="dxa"/>
            <w:tcBorders>
              <w:bottom w:val="single" w:sz="4" w:space="0" w:color="000000"/>
              <w:right w:val="single" w:sz="4" w:space="0" w:color="000000"/>
            </w:tcBorders>
            <w:shd w:val="clear" w:color="auto" w:fill="auto"/>
            <w:vAlign w:val="bottom"/>
          </w:tcPr>
          <w:p w:rsidR="00C37090" w:rsidRDefault="00C37090">
            <w:pPr>
              <w:spacing w:after="0" w:line="240" w:lineRule="auto"/>
            </w:pPr>
            <w:r>
              <w:rPr>
                <w:rFonts w:eastAsia="Times New Roman" w:cs="Times New Roman"/>
                <w:color w:val="000000"/>
                <w:lang w:val="en-IN" w:eastAsia="en-IN"/>
              </w:rPr>
              <w:t> </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rPr>
                <w:rFonts w:eastAsia="Times New Roman" w:cs="Times New Roman"/>
                <w:color w:val="000000"/>
                <w:lang w:val="en-IN" w:eastAsia="en-IN"/>
              </w:rPr>
            </w:pPr>
          </w:p>
        </w:tc>
      </w:tr>
      <w:tr w:rsidR="00C37090">
        <w:trPr>
          <w:trHeight w:val="509"/>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Research Grant sanction  letters  from</w:t>
            </w:r>
          </w:p>
        </w:tc>
        <w:tc>
          <w:tcPr>
            <w:tcW w:w="3685" w:type="dxa"/>
            <w:tcBorders>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Options(MHRD, AICTE, UGC, )</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r>
      <w:tr w:rsidR="00C37090">
        <w:trPr>
          <w:trHeight w:val="315"/>
        </w:trPr>
        <w:tc>
          <w:tcPr>
            <w:tcW w:w="516" w:type="dxa"/>
            <w:tcBorders>
              <w:left w:val="single" w:sz="4" w:space="0" w:color="000000"/>
              <w:bottom w:val="single" w:sz="4" w:space="0" w:color="000000"/>
              <w:right w:val="single" w:sz="4" w:space="0" w:color="000000"/>
            </w:tcBorders>
            <w:shd w:val="clear" w:color="auto" w:fill="auto"/>
          </w:tcPr>
          <w:p w:rsidR="00C37090" w:rsidRDefault="00C37090">
            <w:pPr>
              <w:snapToGrid w:val="0"/>
              <w:spacing w:after="0" w:line="240" w:lineRule="auto"/>
              <w:jc w:val="both"/>
              <w:rPr>
                <w:rFonts w:ascii="Times New Roman" w:eastAsia="Times New Roman" w:hAnsi="Times New Roman" w:cs="Times New Roman"/>
                <w:color w:val="000000"/>
                <w:sz w:val="24"/>
                <w:szCs w:val="24"/>
                <w:lang w:val="en-IN" w:eastAsia="en-IN"/>
              </w:rPr>
            </w:pPr>
          </w:p>
        </w:tc>
        <w:tc>
          <w:tcPr>
            <w:tcW w:w="3752" w:type="dxa"/>
            <w:tcBorders>
              <w:left w:val="single" w:sz="4" w:space="0" w:color="000000"/>
              <w:bottom w:val="single" w:sz="4" w:space="0" w:color="000000"/>
              <w:right w:val="single" w:sz="4" w:space="0" w:color="000000"/>
            </w:tcBorders>
            <w:shd w:val="clear" w:color="auto" w:fill="auto"/>
            <w:vAlign w:val="center"/>
          </w:tcPr>
          <w:p w:rsidR="00C37090" w:rsidRDefault="00C37090">
            <w:pPr>
              <w:spacing w:after="0" w:line="240" w:lineRule="auto"/>
              <w:jc w:val="both"/>
            </w:pPr>
            <w:r>
              <w:rPr>
                <w:rFonts w:ascii="Times New Roman" w:eastAsia="Times New Roman" w:hAnsi="Times New Roman" w:cs="Times New Roman"/>
                <w:color w:val="000000"/>
                <w:sz w:val="24"/>
                <w:szCs w:val="24"/>
                <w:lang w:val="en-IN" w:eastAsia="en-IN"/>
              </w:rPr>
              <w:t>Patent copy</w:t>
            </w:r>
          </w:p>
        </w:tc>
        <w:tc>
          <w:tcPr>
            <w:tcW w:w="3685" w:type="dxa"/>
            <w:tcBorders>
              <w:bottom w:val="single" w:sz="4" w:space="0" w:color="000000"/>
              <w:right w:val="single" w:sz="4" w:space="0" w:color="000000"/>
            </w:tcBorders>
            <w:shd w:val="clear" w:color="auto" w:fill="auto"/>
            <w:vAlign w:val="bottom"/>
          </w:tcPr>
          <w:p w:rsidR="00C37090" w:rsidRDefault="00C37090">
            <w:pPr>
              <w:spacing w:after="0" w:line="240" w:lineRule="auto"/>
            </w:pPr>
            <w:r>
              <w:rPr>
                <w:rFonts w:eastAsia="Times New Roman" w:cs="Times New Roman"/>
                <w:color w:val="000000"/>
                <w:lang w:val="en-IN" w:eastAsia="en-IN"/>
              </w:rPr>
              <w:t> </w:t>
            </w:r>
          </w:p>
        </w:tc>
        <w:tc>
          <w:tcPr>
            <w:tcW w:w="1843" w:type="dxa"/>
            <w:tcBorders>
              <w:bottom w:val="single" w:sz="4" w:space="0" w:color="000000"/>
              <w:right w:val="single" w:sz="4" w:space="0" w:color="000000"/>
            </w:tcBorders>
            <w:shd w:val="clear" w:color="auto" w:fill="auto"/>
          </w:tcPr>
          <w:p w:rsidR="00C37090" w:rsidRDefault="00C37090">
            <w:pPr>
              <w:snapToGrid w:val="0"/>
              <w:spacing w:after="0" w:line="240" w:lineRule="auto"/>
              <w:rPr>
                <w:rFonts w:eastAsia="Times New Roman" w:cs="Times New Roman"/>
                <w:color w:val="000000"/>
                <w:lang w:val="en-IN" w:eastAsia="en-IN"/>
              </w:rPr>
            </w:pPr>
          </w:p>
        </w:tc>
      </w:tr>
    </w:tbl>
    <w:p w:rsidR="00C37090" w:rsidRDefault="00C37090">
      <w:pPr>
        <w:spacing w:line="240" w:lineRule="auto"/>
        <w:jc w:val="both"/>
        <w:rPr>
          <w:rFonts w:ascii="Times New Roman" w:hAnsi="Times New Roman" w:cs="Times New Roman"/>
          <w:color w:val="000000"/>
          <w:sz w:val="24"/>
          <w:szCs w:val="24"/>
        </w:rPr>
      </w:pPr>
    </w:p>
    <w:p w:rsidR="00C37090" w:rsidRDefault="00C37090">
      <w:pPr>
        <w:spacing w:after="0" w:line="240" w:lineRule="auto"/>
        <w:jc w:val="both"/>
        <w:rPr>
          <w:rFonts w:ascii="Times New Roman" w:hAnsi="Times New Roman" w:cs="Times New Roman"/>
          <w:color w:val="000000"/>
          <w:sz w:val="24"/>
          <w:szCs w:val="24"/>
        </w:rPr>
      </w:pPr>
    </w:p>
    <w:p w:rsidR="00C37090" w:rsidRDefault="00C37090">
      <w:pPr>
        <w:spacing w:after="0" w:line="240" w:lineRule="auto"/>
        <w:jc w:val="both"/>
        <w:rPr>
          <w:rFonts w:ascii="Times New Roman" w:hAnsi="Times New Roman" w:cs="Times New Roman"/>
          <w:color w:val="000000"/>
          <w:sz w:val="24"/>
          <w:szCs w:val="24"/>
        </w:rPr>
      </w:pPr>
    </w:p>
    <w:p w:rsidR="00C37090" w:rsidRDefault="00C37090">
      <w:pPr>
        <w:spacing w:after="0" w:line="240" w:lineRule="auto"/>
        <w:jc w:val="both"/>
        <w:rPr>
          <w:rFonts w:ascii="Times New Roman" w:hAnsi="Times New Roman" w:cs="Times New Roman"/>
          <w:color w:val="000000"/>
          <w:sz w:val="24"/>
          <w:szCs w:val="24"/>
        </w:rPr>
      </w:pPr>
    </w:p>
    <w:p w:rsidR="00C37090" w:rsidRDefault="00C37090">
      <w:pPr>
        <w:spacing w:after="0" w:line="240" w:lineRule="auto"/>
        <w:jc w:val="both"/>
        <w:rPr>
          <w:rFonts w:ascii="Times New Roman" w:hAnsi="Times New Roman" w:cs="Times New Roman"/>
          <w:color w:val="000000"/>
          <w:sz w:val="24"/>
          <w:szCs w:val="24"/>
        </w:rPr>
      </w:pPr>
    </w:p>
    <w:p w:rsidR="00C37090" w:rsidRDefault="00C37090">
      <w:pPr>
        <w:spacing w:after="0" w:line="240" w:lineRule="auto"/>
        <w:jc w:val="both"/>
        <w:rPr>
          <w:rFonts w:ascii="Times New Roman" w:hAnsi="Times New Roman" w:cs="Times New Roman"/>
          <w:color w:val="000000"/>
          <w:sz w:val="24"/>
          <w:szCs w:val="24"/>
        </w:rPr>
      </w:pPr>
    </w:p>
    <w:p w:rsidR="0065005E" w:rsidRDefault="0065005E">
      <w:pPr>
        <w:suppressAutoHyphens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65005E" w:rsidRDefault="0065005E" w:rsidP="0065005E">
      <w:pPr>
        <w:pageBreakBefore/>
        <w:autoSpaceDE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DECLARATION</w:t>
      </w:r>
    </w:p>
    <w:p w:rsidR="0065005E" w:rsidRDefault="0065005E" w:rsidP="0065005E">
      <w:pPr>
        <w:autoSpaceDE w:val="0"/>
        <w:rPr>
          <w:rFonts w:ascii="Times New Roman" w:hAnsi="Times New Roman" w:cs="Times New Roman"/>
          <w:b/>
          <w:bCs/>
          <w:color w:val="000000"/>
          <w:sz w:val="24"/>
          <w:szCs w:val="24"/>
        </w:rPr>
      </w:pPr>
    </w:p>
    <w:p w:rsidR="0065005E" w:rsidRDefault="0065005E" w:rsidP="0065005E">
      <w:pPr>
        <w:autoSpaceDE w:val="0"/>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We, on behalf of “...........................” hereby confirm that the Details mentioned in this proforma for application of affiliation to Dr. Babasaheb Ambedkar Technological University for proposed college …………………………………. are correct as per the best of our knowledge.  </w:t>
      </w:r>
    </w:p>
    <w:p w:rsidR="0065005E" w:rsidRDefault="0065005E" w:rsidP="0065005E">
      <w:pPr>
        <w:autoSpaceDE w:val="0"/>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It is hereby confirmed that all the information furnished above is true to the best of my / our knowledge and belief and if any information is found to be false, or incomplete the proposal may be rejected.</w:t>
      </w:r>
    </w:p>
    <w:p w:rsidR="0065005E" w:rsidRDefault="0065005E" w:rsidP="0065005E">
      <w:pPr>
        <w:autoSpaceDE w:val="0"/>
        <w:spacing w:line="480" w:lineRule="auto"/>
        <w:jc w:val="both"/>
        <w:rPr>
          <w:rFonts w:ascii="Times New Roman" w:hAnsi="Times New Roman" w:cs="Times New Roman"/>
          <w:color w:val="000000"/>
          <w:sz w:val="24"/>
          <w:szCs w:val="24"/>
        </w:rPr>
      </w:pPr>
    </w:p>
    <w:p w:rsidR="0065005E" w:rsidRDefault="0065005E" w:rsidP="0065005E">
      <w:pPr>
        <w:autoSpaceDE w:val="0"/>
        <w:spacing w:line="480" w:lineRule="auto"/>
        <w:jc w:val="both"/>
        <w:rPr>
          <w:rFonts w:ascii="Times New Roman" w:hAnsi="Times New Roman" w:cs="Times New Roman"/>
          <w:color w:val="000000"/>
          <w:sz w:val="24"/>
          <w:szCs w:val="24"/>
        </w:rPr>
      </w:pPr>
    </w:p>
    <w:p w:rsidR="0065005E" w:rsidRDefault="0065005E" w:rsidP="0065005E">
      <w:pPr>
        <w:autoSpaceDE w:val="0"/>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(Authorized Signatory of the applicant)</w:t>
      </w:r>
    </w:p>
    <w:p w:rsidR="0065005E" w:rsidRDefault="0065005E" w:rsidP="0065005E">
      <w:pPr>
        <w:autoSpaceDE w:val="0"/>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Place: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Name</w:t>
      </w:r>
    </w:p>
    <w:p w:rsidR="0065005E" w:rsidRDefault="0065005E" w:rsidP="0065005E">
      <w:pPr>
        <w:autoSpaceDE w:val="0"/>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Designation</w:t>
      </w:r>
    </w:p>
    <w:p w:rsidR="0065005E" w:rsidRDefault="0065005E" w:rsidP="0065005E">
      <w:pPr>
        <w:autoSpaceDE w:val="0"/>
        <w:spacing w:line="480" w:lineRule="auto"/>
        <w:jc w:val="center"/>
        <w:rPr>
          <w:rFonts w:ascii="Times New Roman" w:hAnsi="Times New Roman" w:cs="Times New Roman"/>
          <w:color w:val="000000"/>
          <w:sz w:val="24"/>
          <w:szCs w:val="24"/>
        </w:rPr>
      </w:pPr>
    </w:p>
    <w:p w:rsidR="00C37090" w:rsidRDefault="0065005E" w:rsidP="0065005E">
      <w:pPr>
        <w:autoSpaceDE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Seal</w:t>
      </w:r>
    </w:p>
    <w:sectPr w:rsidR="00C37090">
      <w:headerReference w:type="default" r:id="rId8"/>
      <w:footerReference w:type="default" r:id="rId9"/>
      <w:headerReference w:type="first" r:id="rId10"/>
      <w:pgSz w:w="12240" w:h="15840"/>
      <w:pgMar w:top="851" w:right="1440" w:bottom="568" w:left="1440" w:header="72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D51" w:rsidRDefault="00287D51">
      <w:pPr>
        <w:spacing w:after="0" w:line="240" w:lineRule="auto"/>
      </w:pPr>
      <w:r>
        <w:separator/>
      </w:r>
    </w:p>
  </w:endnote>
  <w:endnote w:type="continuationSeparator" w:id="0">
    <w:p w:rsidR="00287D51" w:rsidRDefault="00287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MT">
    <w:altName w:val="Microsoft JhengHei"/>
    <w:charset w:val="88"/>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E16C27B8t00">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0E2" w:rsidRDefault="007A50E2">
    <w:pPr>
      <w:pStyle w:val="Footer"/>
      <w:pBdr>
        <w:top w:val="thinThickSmallGap" w:sz="24" w:space="1" w:color="622423"/>
        <w:left w:val="none" w:sz="0" w:space="0" w:color="000000"/>
        <w:bottom w:val="none" w:sz="0" w:space="0" w:color="000000"/>
        <w:right w:val="none" w:sz="0" w:space="0" w:color="000000"/>
      </w:pBdr>
      <w:tabs>
        <w:tab w:val="clear" w:pos="4513"/>
        <w:tab w:val="clear" w:pos="9026"/>
        <w:tab w:val="right" w:pos="9360"/>
      </w:tabs>
      <w:rPr>
        <w:rFonts w:ascii="Cambria" w:hAnsi="Cambria" w:cs="Cambria"/>
      </w:rPr>
    </w:pPr>
    <w:r>
      <w:rPr>
        <w:rFonts w:ascii="Cambria" w:hAnsi="Cambria" w:cs="Cambria"/>
      </w:rPr>
      <w:t xml:space="preserve">Application for affiliation to DBATU for AY 2025-26 by (trust name &amp; college name) </w:t>
    </w:r>
    <w:r>
      <w:rPr>
        <w:rFonts w:ascii="Cambria" w:hAnsi="Cambria" w:cs="Cambria"/>
      </w:rPr>
      <w:tab/>
      <w:t xml:space="preserve">Page </w:t>
    </w:r>
    <w:r>
      <w:fldChar w:fldCharType="begin"/>
    </w:r>
    <w:r>
      <w:instrText xml:space="preserve"> PAGE </w:instrText>
    </w:r>
    <w:r>
      <w:fldChar w:fldCharType="separate"/>
    </w:r>
    <w:r w:rsidR="00665F8B">
      <w:rPr>
        <w:noProof/>
      </w:rPr>
      <w:t>8</w:t>
    </w:r>
    <w:r>
      <w:rPr>
        <w:noProof/>
      </w:rPr>
      <w:fldChar w:fldCharType="end"/>
    </w:r>
  </w:p>
  <w:p w:rsidR="007A50E2" w:rsidRDefault="007A50E2">
    <w:pPr>
      <w:pStyle w:val="Footer"/>
      <w:rPr>
        <w:rFonts w:ascii="Cambria" w:hAnsi="Cambria" w:cs="Cambria"/>
      </w:rPr>
    </w:pPr>
  </w:p>
  <w:p w:rsidR="007A50E2" w:rsidRDefault="007A50E2"/>
  <w:p w:rsidR="007A50E2" w:rsidRDefault="007A50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D51" w:rsidRDefault="00287D51">
      <w:pPr>
        <w:spacing w:after="0" w:line="240" w:lineRule="auto"/>
      </w:pPr>
      <w:r>
        <w:separator/>
      </w:r>
    </w:p>
  </w:footnote>
  <w:footnote w:type="continuationSeparator" w:id="0">
    <w:p w:rsidR="00287D51" w:rsidRDefault="00287D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0E2" w:rsidRDefault="00287D51">
    <w:pPr>
      <w:pStyle w:val="Header"/>
      <w:pBdr>
        <w:top w:val="none" w:sz="0" w:space="0" w:color="000000"/>
        <w:left w:val="none" w:sz="0" w:space="0" w:color="000000"/>
        <w:bottom w:val="thickThinSmallGap" w:sz="24" w:space="1" w:color="622423"/>
        <w:right w:val="none" w:sz="0" w:space="0" w:color="000000"/>
      </w:pBd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16595" o:spid="_x0000_s2050" type="#_x0000_t136" style="position:absolute;left:0;text-align:left;margin-left:0;margin-top:0;width:412.4pt;height:148.25pt;rotation:315;z-index:-251658240;mso-wrap-style:none;mso-position-horizontal:center;mso-position-horizontal-relative:margin;mso-position-vertical:center;mso-position-vertical-relative:margin;v-text-anchor:middle" o:allowincell="f" fillcolor="#d8d8d8" stroked="f" strokecolor="#3465a4">
          <v:fill opacity=".5" color2="#272727"/>
          <v:stroke color2="#cb9a5b"/>
          <v:textpath style="font-family:&quot;Calibri&quot;;font-size:1pt" trim="t" fitpath="t" string="DBATU"/>
          <w10:wrap anchorx="margin" anchory="margin"/>
        </v:shape>
      </w:pict>
    </w:r>
    <w:r w:rsidR="007A50E2">
      <w:rPr>
        <w:rFonts w:ascii="Times New Roman" w:hAnsi="Times New Roman" w:cs="Times New Roman"/>
        <w:b/>
        <w:sz w:val="24"/>
      </w:rPr>
      <w:t>DR. BABASAHEB AMBEDKAR TECHNOLOGICAL UNIVERSITY - MAHARASHTRA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0E2" w:rsidRDefault="00287D51">
    <w:pPr>
      <w:pStyle w:val="Header"/>
      <w:rPr>
        <w:lang w:val="en-IN" w:eastAsia="en-IN"/>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16593" o:spid="_x0000_s2049" type="#_x0000_t136" style="position:absolute;margin-left:0;margin-top:0;width:412.4pt;height:148.25pt;rotation:315;z-index:-251659264;mso-wrap-style:none;mso-position-horizontal:center;mso-position-horizontal-relative:margin;mso-position-vertical:center;mso-position-vertical-relative:margin;v-text-anchor:middle" o:allowincell="f" fillcolor="#d8d8d8" stroked="f" strokecolor="#3465a4">
          <v:fill opacity=".5" color2="#272727"/>
          <v:stroke color2="#cb9a5b"/>
          <v:textpath style="font-family:&quot;Calibri&quot;;font-size:1pt" trim="t" fitpath="t" string="DBATU"/>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0"/>
        </w:tabs>
        <w:ind w:left="1440" w:hanging="360"/>
      </w:pPr>
    </w:lvl>
    <w:lvl w:ilvl="1">
      <w:start w:val="1"/>
      <w:numFmt w:val="decimal"/>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name w:val="WW8Num3"/>
    <w:lvl w:ilvl="0">
      <w:start w:val="1"/>
      <w:numFmt w:val="lowerRoman"/>
      <w:lvlText w:val="(%1)"/>
      <w:lvlJc w:val="left"/>
      <w:pPr>
        <w:tabs>
          <w:tab w:val="num" w:pos="0"/>
        </w:tabs>
        <w:ind w:left="1710" w:hanging="360"/>
      </w:pPr>
      <w:rPr>
        <w:rFonts w:ascii="SymbolMT" w:eastAsia="SymbolMT" w:hAnsi="SymbolMT" w:cs="SymbolMT" w:hint="default"/>
      </w:rPr>
    </w:lvl>
    <w:lvl w:ilvl="1">
      <w:start w:val="1"/>
      <w:numFmt w:val="lowerLetter"/>
      <w:lvlText w:val="%2."/>
      <w:lvlJc w:val="left"/>
      <w:pPr>
        <w:tabs>
          <w:tab w:val="num" w:pos="0"/>
        </w:tabs>
        <w:ind w:left="2430" w:hanging="360"/>
      </w:pPr>
    </w:lvl>
    <w:lvl w:ilvl="2">
      <w:start w:val="1"/>
      <w:numFmt w:val="lowerRoman"/>
      <w:lvlText w:val="%3."/>
      <w:lvlJc w:val="right"/>
      <w:pPr>
        <w:tabs>
          <w:tab w:val="num" w:pos="0"/>
        </w:tabs>
        <w:ind w:left="3150" w:hanging="180"/>
      </w:pPr>
    </w:lvl>
    <w:lvl w:ilvl="3">
      <w:start w:val="1"/>
      <w:numFmt w:val="decimal"/>
      <w:lvlText w:val="%4."/>
      <w:lvlJc w:val="left"/>
      <w:pPr>
        <w:tabs>
          <w:tab w:val="num" w:pos="0"/>
        </w:tabs>
        <w:ind w:left="3870" w:hanging="360"/>
      </w:pPr>
    </w:lvl>
    <w:lvl w:ilvl="4">
      <w:start w:val="1"/>
      <w:numFmt w:val="lowerLetter"/>
      <w:lvlText w:val="%5."/>
      <w:lvlJc w:val="left"/>
      <w:pPr>
        <w:tabs>
          <w:tab w:val="num" w:pos="0"/>
        </w:tabs>
        <w:ind w:left="4590" w:hanging="360"/>
      </w:pPr>
    </w:lvl>
    <w:lvl w:ilvl="5">
      <w:start w:val="1"/>
      <w:numFmt w:val="lowerRoman"/>
      <w:lvlText w:val="%6."/>
      <w:lvlJc w:val="right"/>
      <w:pPr>
        <w:tabs>
          <w:tab w:val="num" w:pos="0"/>
        </w:tabs>
        <w:ind w:left="5310" w:hanging="180"/>
      </w:pPr>
    </w:lvl>
    <w:lvl w:ilvl="6">
      <w:start w:val="1"/>
      <w:numFmt w:val="decimal"/>
      <w:lvlText w:val="%7."/>
      <w:lvlJc w:val="left"/>
      <w:pPr>
        <w:tabs>
          <w:tab w:val="num" w:pos="0"/>
        </w:tabs>
        <w:ind w:left="6030" w:hanging="360"/>
      </w:pPr>
    </w:lvl>
    <w:lvl w:ilvl="7">
      <w:start w:val="1"/>
      <w:numFmt w:val="lowerLetter"/>
      <w:lvlText w:val="%8."/>
      <w:lvlJc w:val="left"/>
      <w:pPr>
        <w:tabs>
          <w:tab w:val="num" w:pos="0"/>
        </w:tabs>
        <w:ind w:left="6750" w:hanging="360"/>
      </w:pPr>
    </w:lvl>
    <w:lvl w:ilvl="8">
      <w:start w:val="1"/>
      <w:numFmt w:val="lowerRoman"/>
      <w:lvlText w:val="%9."/>
      <w:lvlJc w:val="right"/>
      <w:pPr>
        <w:tabs>
          <w:tab w:val="num" w:pos="0"/>
        </w:tabs>
        <w:ind w:left="7470" w:hanging="180"/>
      </w:pPr>
    </w:lvl>
  </w:abstractNum>
  <w:abstractNum w:abstractNumId="3">
    <w:nsid w:val="00000004"/>
    <w:multiLevelType w:val="singleLevel"/>
    <w:tmpl w:val="00000004"/>
    <w:name w:val="WW8Num4"/>
    <w:lvl w:ilvl="0">
      <w:start w:val="7"/>
      <w:numFmt w:val="decimal"/>
      <w:lvlText w:val="%1."/>
      <w:lvlJc w:val="left"/>
      <w:pPr>
        <w:tabs>
          <w:tab w:val="num" w:pos="0"/>
        </w:tabs>
        <w:ind w:left="720" w:hanging="360"/>
      </w:pPr>
      <w:rPr>
        <w:rFonts w:hint="default"/>
      </w:rPr>
    </w:lvl>
  </w:abstractNum>
  <w:abstractNum w:abstractNumId="4">
    <w:nsid w:val="00000005"/>
    <w:multiLevelType w:val="multilevel"/>
    <w:tmpl w:val="00000005"/>
    <w:name w:val="WW8Num5"/>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6"/>
    <w:multiLevelType w:val="multilevel"/>
    <w:tmpl w:val="00000006"/>
    <w:name w:val="WW8Num6"/>
    <w:lvl w:ilvl="0">
      <w:start w:val="1"/>
      <w:numFmt w:val="lowerRoman"/>
      <w:lvlText w:val="(%1)"/>
      <w:lvlJc w:val="left"/>
      <w:pPr>
        <w:tabs>
          <w:tab w:val="num" w:pos="0"/>
        </w:tabs>
        <w:ind w:left="1710" w:hanging="360"/>
      </w:pPr>
      <w:rPr>
        <w:rFonts w:ascii="SymbolMT" w:eastAsia="SymbolMT" w:hAnsi="SymbolMT" w:cs="SymbolMT" w:hint="default"/>
      </w:rPr>
    </w:lvl>
    <w:lvl w:ilvl="1">
      <w:start w:val="1"/>
      <w:numFmt w:val="lowerLetter"/>
      <w:lvlText w:val="%2."/>
      <w:lvlJc w:val="left"/>
      <w:pPr>
        <w:tabs>
          <w:tab w:val="num" w:pos="0"/>
        </w:tabs>
        <w:ind w:left="2430" w:hanging="360"/>
      </w:pPr>
    </w:lvl>
    <w:lvl w:ilvl="2">
      <w:start w:val="1"/>
      <w:numFmt w:val="lowerRoman"/>
      <w:lvlText w:val="%3."/>
      <w:lvlJc w:val="right"/>
      <w:pPr>
        <w:tabs>
          <w:tab w:val="num" w:pos="0"/>
        </w:tabs>
        <w:ind w:left="3150" w:hanging="180"/>
      </w:pPr>
    </w:lvl>
    <w:lvl w:ilvl="3">
      <w:start w:val="1"/>
      <w:numFmt w:val="decimal"/>
      <w:lvlText w:val="%4."/>
      <w:lvlJc w:val="left"/>
      <w:pPr>
        <w:tabs>
          <w:tab w:val="num" w:pos="0"/>
        </w:tabs>
        <w:ind w:left="3870" w:hanging="360"/>
      </w:pPr>
    </w:lvl>
    <w:lvl w:ilvl="4">
      <w:start w:val="1"/>
      <w:numFmt w:val="lowerLetter"/>
      <w:lvlText w:val="%5."/>
      <w:lvlJc w:val="left"/>
      <w:pPr>
        <w:tabs>
          <w:tab w:val="num" w:pos="0"/>
        </w:tabs>
        <w:ind w:left="4590" w:hanging="360"/>
      </w:pPr>
    </w:lvl>
    <w:lvl w:ilvl="5">
      <w:start w:val="1"/>
      <w:numFmt w:val="lowerRoman"/>
      <w:lvlText w:val="%6."/>
      <w:lvlJc w:val="right"/>
      <w:pPr>
        <w:tabs>
          <w:tab w:val="num" w:pos="0"/>
        </w:tabs>
        <w:ind w:left="5310" w:hanging="180"/>
      </w:pPr>
    </w:lvl>
    <w:lvl w:ilvl="6">
      <w:start w:val="1"/>
      <w:numFmt w:val="decimal"/>
      <w:lvlText w:val="%7."/>
      <w:lvlJc w:val="left"/>
      <w:pPr>
        <w:tabs>
          <w:tab w:val="num" w:pos="0"/>
        </w:tabs>
        <w:ind w:left="6030" w:hanging="360"/>
      </w:pPr>
    </w:lvl>
    <w:lvl w:ilvl="7">
      <w:start w:val="1"/>
      <w:numFmt w:val="lowerLetter"/>
      <w:lvlText w:val="%8."/>
      <w:lvlJc w:val="left"/>
      <w:pPr>
        <w:tabs>
          <w:tab w:val="num" w:pos="0"/>
        </w:tabs>
        <w:ind w:left="6750" w:hanging="360"/>
      </w:pPr>
    </w:lvl>
    <w:lvl w:ilvl="8">
      <w:start w:val="1"/>
      <w:numFmt w:val="lowerRoman"/>
      <w:lvlText w:val="%9."/>
      <w:lvlJc w:val="right"/>
      <w:pPr>
        <w:tabs>
          <w:tab w:val="num" w:pos="0"/>
        </w:tabs>
        <w:ind w:left="7470" w:hanging="180"/>
      </w:pPr>
    </w:lvl>
  </w:abstractNum>
  <w:abstractNum w:abstractNumId="6">
    <w:nsid w:val="00000007"/>
    <w:multiLevelType w:val="multilevel"/>
    <w:tmpl w:val="00000007"/>
    <w:name w:val="WW8Num7"/>
    <w:lvl w:ilvl="0">
      <w:start w:val="1"/>
      <w:numFmt w:val="lowerLetter"/>
      <w:lvlText w:val="(%1)"/>
      <w:lvlJc w:val="left"/>
      <w:pPr>
        <w:tabs>
          <w:tab w:val="num" w:pos="0"/>
        </w:tabs>
        <w:ind w:left="1440" w:hanging="360"/>
      </w:pPr>
      <w:rPr>
        <w:rFonts w:hint="default"/>
        <w:b/>
        <w:bCs/>
        <w:color w:val="000000"/>
        <w:sz w:val="22"/>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
    <w:nsid w:val="00000008"/>
    <w:multiLevelType w:val="singleLevel"/>
    <w:tmpl w:val="00000008"/>
    <w:name w:val="WW8Num8"/>
    <w:lvl w:ilvl="0">
      <w:start w:val="16"/>
      <w:numFmt w:val="decimal"/>
      <w:lvlText w:val="%1)"/>
      <w:lvlJc w:val="left"/>
      <w:pPr>
        <w:tabs>
          <w:tab w:val="num" w:pos="0"/>
        </w:tabs>
        <w:ind w:left="720" w:hanging="360"/>
      </w:pPr>
      <w:rPr>
        <w:rFonts w:hint="default"/>
        <w:b/>
        <w:bCs w:val="0"/>
      </w:rPr>
    </w:lvl>
  </w:abstractNum>
  <w:abstractNum w:abstractNumId="8">
    <w:nsid w:val="00000009"/>
    <w:multiLevelType w:val="multilevel"/>
    <w:tmpl w:val="00000009"/>
    <w:name w:val="WW8Num9"/>
    <w:lvl w:ilvl="0">
      <w:start w:val="1"/>
      <w:numFmt w:val="lowerLetter"/>
      <w:lvlText w:val="(%1)"/>
      <w:lvlJc w:val="left"/>
      <w:pPr>
        <w:tabs>
          <w:tab w:val="num" w:pos="0"/>
        </w:tabs>
        <w:ind w:left="1440" w:hanging="360"/>
      </w:pPr>
      <w:rPr>
        <w:rFonts w:hint="default"/>
      </w:rPr>
    </w:lvl>
    <w:lvl w:ilvl="1">
      <w:start w:val="1"/>
      <w:numFmt w:val="lowerLetter"/>
      <w:lvlText w:val="%2."/>
      <w:lvlJc w:val="left"/>
      <w:pPr>
        <w:tabs>
          <w:tab w:val="num" w:pos="0"/>
        </w:tabs>
        <w:ind w:left="2160" w:hanging="360"/>
      </w:pPr>
    </w:lvl>
    <w:lvl w:ilvl="2">
      <w:start w:val="1"/>
      <w:numFmt w:val="lowerLetter"/>
      <w:lvlText w:val="(%3)"/>
      <w:lvlJc w:val="left"/>
      <w:pPr>
        <w:tabs>
          <w:tab w:val="num" w:pos="0"/>
        </w:tabs>
        <w:ind w:left="2880" w:hanging="180"/>
      </w:pPr>
      <w:rPr>
        <w:rFonts w:hint="default"/>
      </w:rPr>
    </w:lvl>
    <w:lvl w:ilvl="3">
      <w:start w:val="2"/>
      <w:numFmt w:val="bullet"/>
      <w:lvlText w:val="•"/>
      <w:lvlJc w:val="left"/>
      <w:pPr>
        <w:tabs>
          <w:tab w:val="num" w:pos="0"/>
        </w:tabs>
        <w:ind w:left="3600" w:hanging="360"/>
      </w:pPr>
      <w:rPr>
        <w:rFonts w:ascii="Times New Roman" w:hAnsi="Times New Roman" w:cs="Times New Roman" w:hint="default"/>
      </w:rPr>
    </w:lvl>
    <w:lvl w:ilvl="4">
      <w:start w:val="3"/>
      <w:numFmt w:val="decimal"/>
      <w:lvlText w:val="%5."/>
      <w:lvlJc w:val="left"/>
      <w:pPr>
        <w:tabs>
          <w:tab w:val="num" w:pos="720"/>
        </w:tabs>
        <w:ind w:left="4320" w:hanging="360"/>
      </w:pPr>
      <w:rPr>
        <w:rFonts w:hint="default"/>
      </w:r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9">
    <w:nsid w:val="0000000A"/>
    <w:multiLevelType w:val="multilevel"/>
    <w:tmpl w:val="0000000A"/>
    <w:name w:val="WW8Num10"/>
    <w:lvl w:ilvl="0">
      <w:start w:val="1"/>
      <w:numFmt w:val="decimal"/>
      <w:lvlText w:val="%1."/>
      <w:lvlJc w:val="left"/>
      <w:pPr>
        <w:tabs>
          <w:tab w:val="num" w:pos="0"/>
        </w:tabs>
        <w:ind w:left="1080" w:hanging="360"/>
      </w:pPr>
      <w:rPr>
        <w:rFonts w:eastAsia="Times New Roman"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nsid w:val="0000000B"/>
    <w:multiLevelType w:val="singleLevel"/>
    <w:tmpl w:val="0000000B"/>
    <w:name w:val="WW8Num11"/>
    <w:lvl w:ilvl="0">
      <w:start w:val="1"/>
      <w:numFmt w:val="lowerRoman"/>
      <w:lvlText w:val="%1)"/>
      <w:lvlJc w:val="left"/>
      <w:pPr>
        <w:tabs>
          <w:tab w:val="num" w:pos="0"/>
        </w:tabs>
        <w:ind w:left="1080" w:hanging="720"/>
      </w:pPr>
      <w:rPr>
        <w:rFonts w:hint="default"/>
      </w:rPr>
    </w:lvl>
  </w:abstractNum>
  <w:abstractNum w:abstractNumId="11">
    <w:nsid w:val="0000000C"/>
    <w:multiLevelType w:val="singleLevel"/>
    <w:tmpl w:val="0000000C"/>
    <w:name w:val="WW8Num12"/>
    <w:lvl w:ilvl="0">
      <w:start w:val="1"/>
      <w:numFmt w:val="decimal"/>
      <w:lvlText w:val="%1."/>
      <w:lvlJc w:val="left"/>
      <w:pPr>
        <w:tabs>
          <w:tab w:val="num" w:pos="0"/>
        </w:tabs>
        <w:ind w:left="720" w:hanging="360"/>
      </w:pPr>
      <w:rPr>
        <w:rFonts w:hint="default"/>
      </w:rPr>
    </w:lvl>
  </w:abstractNum>
  <w:abstractNum w:abstractNumId="12">
    <w:nsid w:val="0000000D"/>
    <w:multiLevelType w:val="multilevel"/>
    <w:tmpl w:val="0000000D"/>
    <w:name w:val="WW8Num13"/>
    <w:lvl w:ilvl="0">
      <w:start w:val="1"/>
      <w:numFmt w:val="decimal"/>
      <w:lvlText w:val="%1)"/>
      <w:lvlJc w:val="left"/>
      <w:pPr>
        <w:tabs>
          <w:tab w:val="num" w:pos="0"/>
        </w:tabs>
        <w:ind w:left="1065" w:hanging="360"/>
      </w:pPr>
    </w:lvl>
    <w:lvl w:ilvl="1">
      <w:start w:val="1"/>
      <w:numFmt w:val="decimal"/>
      <w:lvlText w:val="%2)"/>
      <w:lvlJc w:val="left"/>
      <w:pPr>
        <w:tabs>
          <w:tab w:val="num" w:pos="0"/>
        </w:tabs>
        <w:ind w:left="1785" w:hanging="360"/>
      </w:pPr>
    </w:lvl>
    <w:lvl w:ilvl="2">
      <w:start w:val="10"/>
      <w:numFmt w:val="decimal"/>
      <w:lvlText w:val="%3."/>
      <w:lvlJc w:val="left"/>
      <w:pPr>
        <w:tabs>
          <w:tab w:val="num" w:pos="0"/>
        </w:tabs>
        <w:ind w:left="2700" w:hanging="375"/>
      </w:pPr>
      <w:rPr>
        <w:rFonts w:hint="default"/>
      </w:r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13">
    <w:nsid w:val="0000000E"/>
    <w:multiLevelType w:val="singleLevel"/>
    <w:tmpl w:val="0000000E"/>
    <w:name w:val="WW8Num14"/>
    <w:lvl w:ilvl="0">
      <w:start w:val="17"/>
      <w:numFmt w:val="decimal"/>
      <w:lvlText w:val="%1)"/>
      <w:lvlJc w:val="left"/>
      <w:pPr>
        <w:tabs>
          <w:tab w:val="num" w:pos="0"/>
        </w:tabs>
        <w:ind w:left="720" w:hanging="360"/>
      </w:pPr>
      <w:rPr>
        <w:rFonts w:hint="default"/>
        <w:b/>
        <w:bCs w:val="0"/>
      </w:rPr>
    </w:lvl>
  </w:abstractNum>
  <w:abstractNum w:abstractNumId="14">
    <w:nsid w:val="0000000F"/>
    <w:multiLevelType w:val="multilevel"/>
    <w:tmpl w:val="0000000F"/>
    <w:name w:val="WW8Num15"/>
    <w:lvl w:ilvl="0">
      <w:start w:val="1"/>
      <w:numFmt w:val="lowerLetter"/>
      <w:lvlText w:val="(%1)"/>
      <w:lvlJc w:val="left"/>
      <w:pPr>
        <w:tabs>
          <w:tab w:val="num" w:pos="0"/>
        </w:tabs>
        <w:ind w:left="720" w:hanging="360"/>
      </w:pPr>
      <w:rPr>
        <w:rFonts w:hint="default"/>
      </w:rPr>
    </w:lvl>
    <w:lvl w:ilvl="1">
      <w:start w:val="1"/>
      <w:numFmt w:val="lowerRoman"/>
      <w:lvlText w:val="(%2)"/>
      <w:lvlJc w:val="left"/>
      <w:pPr>
        <w:tabs>
          <w:tab w:val="num" w:pos="0"/>
        </w:tabs>
        <w:ind w:left="1440" w:hanging="360"/>
      </w:pPr>
      <w:rPr>
        <w:rFonts w:ascii="SymbolMT" w:eastAsia="SymbolMT" w:hAnsi="SymbolMT" w:cs="SymbolMT"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00000010"/>
    <w:multiLevelType w:val="singleLevel"/>
    <w:tmpl w:val="00000010"/>
    <w:name w:val="WW8Num16"/>
    <w:lvl w:ilvl="0">
      <w:start w:val="1"/>
      <w:numFmt w:val="decimal"/>
      <w:lvlText w:val="%1)"/>
      <w:lvlJc w:val="left"/>
      <w:pPr>
        <w:tabs>
          <w:tab w:val="num" w:pos="0"/>
        </w:tabs>
        <w:ind w:left="720" w:hanging="360"/>
      </w:pPr>
      <w:rPr>
        <w:b/>
        <w:bCs w:val="0"/>
      </w:rPr>
    </w:lvl>
  </w:abstractNum>
  <w:abstractNum w:abstractNumId="16">
    <w:nsid w:val="00000011"/>
    <w:multiLevelType w:val="multilevel"/>
    <w:tmpl w:val="00000011"/>
    <w:name w:val="WW8Num17"/>
    <w:lvl w:ilvl="0">
      <w:start w:val="1"/>
      <w:numFmt w:val="lowerRoman"/>
      <w:lvlText w:val="(%1)"/>
      <w:lvlJc w:val="left"/>
      <w:pPr>
        <w:tabs>
          <w:tab w:val="num" w:pos="0"/>
        </w:tabs>
        <w:ind w:left="1530" w:hanging="360"/>
      </w:pPr>
      <w:rPr>
        <w:rFonts w:ascii="Times New Roman" w:eastAsia="SymbolMT" w:hAnsi="Times New Roman" w:cs="Times New Roman" w:hint="default"/>
      </w:rPr>
    </w:lvl>
    <w:lvl w:ilvl="1">
      <w:start w:val="1"/>
      <w:numFmt w:val="lowerLetter"/>
      <w:lvlText w:val="%2."/>
      <w:lvlJc w:val="left"/>
      <w:pPr>
        <w:tabs>
          <w:tab w:val="num" w:pos="0"/>
        </w:tabs>
        <w:ind w:left="2250" w:hanging="360"/>
      </w:pPr>
    </w:lvl>
    <w:lvl w:ilvl="2">
      <w:start w:val="1"/>
      <w:numFmt w:val="lowerRoman"/>
      <w:lvlText w:val="%3."/>
      <w:lvlJc w:val="right"/>
      <w:pPr>
        <w:tabs>
          <w:tab w:val="num" w:pos="0"/>
        </w:tabs>
        <w:ind w:left="2970" w:hanging="180"/>
      </w:pPr>
    </w:lvl>
    <w:lvl w:ilvl="3">
      <w:start w:val="1"/>
      <w:numFmt w:val="decimal"/>
      <w:lvlText w:val="%4."/>
      <w:lvlJc w:val="left"/>
      <w:pPr>
        <w:tabs>
          <w:tab w:val="num" w:pos="0"/>
        </w:tabs>
        <w:ind w:left="3690" w:hanging="360"/>
      </w:pPr>
    </w:lvl>
    <w:lvl w:ilvl="4">
      <w:start w:val="1"/>
      <w:numFmt w:val="lowerLetter"/>
      <w:lvlText w:val="%5."/>
      <w:lvlJc w:val="left"/>
      <w:pPr>
        <w:tabs>
          <w:tab w:val="num" w:pos="0"/>
        </w:tabs>
        <w:ind w:left="4410" w:hanging="360"/>
      </w:pPr>
    </w:lvl>
    <w:lvl w:ilvl="5">
      <w:start w:val="1"/>
      <w:numFmt w:val="lowerRoman"/>
      <w:lvlText w:val="%6."/>
      <w:lvlJc w:val="right"/>
      <w:pPr>
        <w:tabs>
          <w:tab w:val="num" w:pos="0"/>
        </w:tabs>
        <w:ind w:left="5130" w:hanging="180"/>
      </w:pPr>
    </w:lvl>
    <w:lvl w:ilvl="6">
      <w:start w:val="1"/>
      <w:numFmt w:val="decimal"/>
      <w:lvlText w:val="%7."/>
      <w:lvlJc w:val="left"/>
      <w:pPr>
        <w:tabs>
          <w:tab w:val="num" w:pos="0"/>
        </w:tabs>
        <w:ind w:left="5850" w:hanging="360"/>
      </w:pPr>
    </w:lvl>
    <w:lvl w:ilvl="7">
      <w:start w:val="1"/>
      <w:numFmt w:val="lowerLetter"/>
      <w:lvlText w:val="%8."/>
      <w:lvlJc w:val="left"/>
      <w:pPr>
        <w:tabs>
          <w:tab w:val="num" w:pos="0"/>
        </w:tabs>
        <w:ind w:left="6570" w:hanging="360"/>
      </w:pPr>
    </w:lvl>
    <w:lvl w:ilvl="8">
      <w:start w:val="1"/>
      <w:numFmt w:val="lowerRoman"/>
      <w:lvlText w:val="%9."/>
      <w:lvlJc w:val="right"/>
      <w:pPr>
        <w:tabs>
          <w:tab w:val="num" w:pos="0"/>
        </w:tabs>
        <w:ind w:left="7290" w:hanging="180"/>
      </w:pPr>
    </w:lvl>
  </w:abstractNum>
  <w:abstractNum w:abstractNumId="17">
    <w:nsid w:val="00000012"/>
    <w:multiLevelType w:val="multilevel"/>
    <w:tmpl w:val="00000012"/>
    <w:name w:val="WW8Num18"/>
    <w:lvl w:ilvl="0">
      <w:start w:val="1"/>
      <w:numFmt w:val="lowerRoman"/>
      <w:lvlText w:val="(%1)"/>
      <w:lvlJc w:val="left"/>
      <w:pPr>
        <w:tabs>
          <w:tab w:val="num" w:pos="0"/>
        </w:tabs>
        <w:ind w:left="1800" w:hanging="360"/>
      </w:pPr>
      <w:rPr>
        <w:rFonts w:ascii="SymbolMT" w:eastAsia="SymbolMT" w:hAnsi="SymbolMT" w:cs="SymbolMT" w:hint="default"/>
      </w:r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8">
    <w:nsid w:val="00000013"/>
    <w:multiLevelType w:val="singleLevel"/>
    <w:tmpl w:val="00000013"/>
    <w:name w:val="WW8Num19"/>
    <w:lvl w:ilvl="0">
      <w:start w:val="1"/>
      <w:numFmt w:val="bullet"/>
      <w:lvlText w:val=""/>
      <w:lvlJc w:val="left"/>
      <w:pPr>
        <w:tabs>
          <w:tab w:val="num" w:pos="0"/>
        </w:tabs>
        <w:ind w:left="2160" w:hanging="360"/>
      </w:pPr>
      <w:rPr>
        <w:rFonts w:ascii="Symbol" w:hAnsi="Symbol" w:cs="Symbol" w:hint="default"/>
      </w:rPr>
    </w:lvl>
  </w:abstractNum>
  <w:abstractNum w:abstractNumId="19">
    <w:nsid w:val="00000014"/>
    <w:multiLevelType w:val="multilevel"/>
    <w:tmpl w:val="00000014"/>
    <w:name w:val="WW8Num20"/>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00000015"/>
    <w:multiLevelType w:val="multilevel"/>
    <w:tmpl w:val="00000015"/>
    <w:name w:val="WW8Num21"/>
    <w:lvl w:ilvl="0">
      <w:start w:val="12"/>
      <w:numFmt w:val="decimal"/>
      <w:lvlText w:val="%1."/>
      <w:lvlJc w:val="left"/>
      <w:pPr>
        <w:tabs>
          <w:tab w:val="num" w:pos="0"/>
        </w:tabs>
        <w:ind w:left="2700" w:hanging="375"/>
      </w:pPr>
      <w:rPr>
        <w:rFonts w:hint="default"/>
      </w:rPr>
    </w:lvl>
    <w:lvl w:ilvl="1">
      <w:start w:val="1"/>
      <w:numFmt w:val="lowerLetter"/>
      <w:lvlText w:val="%2."/>
      <w:lvlJc w:val="left"/>
      <w:pPr>
        <w:tabs>
          <w:tab w:val="num" w:pos="0"/>
        </w:tabs>
        <w:ind w:left="3405" w:hanging="360"/>
      </w:pPr>
    </w:lvl>
    <w:lvl w:ilvl="2">
      <w:start w:val="1"/>
      <w:numFmt w:val="lowerRoman"/>
      <w:lvlText w:val="%3."/>
      <w:lvlJc w:val="right"/>
      <w:pPr>
        <w:tabs>
          <w:tab w:val="num" w:pos="0"/>
        </w:tabs>
        <w:ind w:left="4125" w:hanging="180"/>
      </w:pPr>
    </w:lvl>
    <w:lvl w:ilvl="3">
      <w:start w:val="1"/>
      <w:numFmt w:val="decimal"/>
      <w:lvlText w:val="%4."/>
      <w:lvlJc w:val="left"/>
      <w:pPr>
        <w:tabs>
          <w:tab w:val="num" w:pos="0"/>
        </w:tabs>
        <w:ind w:left="4845" w:hanging="360"/>
      </w:pPr>
    </w:lvl>
    <w:lvl w:ilvl="4">
      <w:start w:val="1"/>
      <w:numFmt w:val="lowerLetter"/>
      <w:lvlText w:val="%5."/>
      <w:lvlJc w:val="left"/>
      <w:pPr>
        <w:tabs>
          <w:tab w:val="num" w:pos="0"/>
        </w:tabs>
        <w:ind w:left="5565" w:hanging="360"/>
      </w:pPr>
    </w:lvl>
    <w:lvl w:ilvl="5">
      <w:start w:val="1"/>
      <w:numFmt w:val="lowerRoman"/>
      <w:lvlText w:val="%6."/>
      <w:lvlJc w:val="right"/>
      <w:pPr>
        <w:tabs>
          <w:tab w:val="num" w:pos="0"/>
        </w:tabs>
        <w:ind w:left="6285" w:hanging="180"/>
      </w:pPr>
    </w:lvl>
    <w:lvl w:ilvl="6">
      <w:start w:val="1"/>
      <w:numFmt w:val="decimal"/>
      <w:lvlText w:val="%7."/>
      <w:lvlJc w:val="left"/>
      <w:pPr>
        <w:tabs>
          <w:tab w:val="num" w:pos="0"/>
        </w:tabs>
        <w:ind w:left="7005" w:hanging="360"/>
      </w:pPr>
    </w:lvl>
    <w:lvl w:ilvl="7">
      <w:start w:val="1"/>
      <w:numFmt w:val="lowerLetter"/>
      <w:lvlText w:val="%8."/>
      <w:lvlJc w:val="left"/>
      <w:pPr>
        <w:tabs>
          <w:tab w:val="num" w:pos="0"/>
        </w:tabs>
        <w:ind w:left="7725" w:hanging="360"/>
      </w:pPr>
    </w:lvl>
    <w:lvl w:ilvl="8">
      <w:start w:val="1"/>
      <w:numFmt w:val="lowerRoman"/>
      <w:lvlText w:val="%9."/>
      <w:lvlJc w:val="right"/>
      <w:pPr>
        <w:tabs>
          <w:tab w:val="num" w:pos="0"/>
        </w:tabs>
        <w:ind w:left="8445" w:hanging="180"/>
      </w:pPr>
    </w:lvl>
  </w:abstractNum>
  <w:abstractNum w:abstractNumId="21">
    <w:nsid w:val="00000016"/>
    <w:multiLevelType w:val="multilevel"/>
    <w:tmpl w:val="00000016"/>
    <w:name w:val="WW8Num22"/>
    <w:lvl w:ilvl="0">
      <w:start w:val="1"/>
      <w:numFmt w:val="decimal"/>
      <w:lvlText w:val="%1)"/>
      <w:lvlJc w:val="left"/>
      <w:pPr>
        <w:tabs>
          <w:tab w:val="num" w:pos="0"/>
        </w:tabs>
        <w:ind w:left="1440" w:hanging="360"/>
      </w:p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2">
    <w:nsid w:val="00000017"/>
    <w:multiLevelType w:val="multilevel"/>
    <w:tmpl w:val="00000017"/>
    <w:name w:val="WW8Num23"/>
    <w:lvl w:ilvl="0">
      <w:start w:val="7"/>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ascii="TTE16C27B8t00" w:eastAsia="Calibri" w:hAnsi="TTE16C27B8t00" w:cs="TTE16C27B8t00" w:hint="default"/>
        <w:b w:val="0"/>
        <w:color w:val="000000"/>
        <w:sz w:val="22"/>
      </w:rPr>
    </w:lvl>
    <w:lvl w:ilvl="2">
      <w:start w:val="1"/>
      <w:numFmt w:val="lowerRoman"/>
      <w:lvlText w:val="%3."/>
      <w:lvlJc w:val="left"/>
      <w:pPr>
        <w:tabs>
          <w:tab w:val="num" w:pos="0"/>
        </w:tabs>
        <w:ind w:left="2700" w:hanging="720"/>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00000018"/>
    <w:multiLevelType w:val="multilevel"/>
    <w:tmpl w:val="00000018"/>
    <w:name w:val="WW8Num24"/>
    <w:lvl w:ilvl="0">
      <w:start w:val="14"/>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00000019"/>
    <w:multiLevelType w:val="singleLevel"/>
    <w:tmpl w:val="00000019"/>
    <w:name w:val="WW8Num25"/>
    <w:lvl w:ilvl="0">
      <w:start w:val="7"/>
      <w:numFmt w:val="decimal"/>
      <w:lvlText w:val="%1)"/>
      <w:lvlJc w:val="left"/>
      <w:pPr>
        <w:tabs>
          <w:tab w:val="num" w:pos="0"/>
        </w:tabs>
        <w:ind w:left="720" w:hanging="360"/>
      </w:pPr>
      <w:rPr>
        <w:rFonts w:hint="default"/>
      </w:rPr>
    </w:lvl>
  </w:abstractNum>
  <w:abstractNum w:abstractNumId="25">
    <w:nsid w:val="0000001A"/>
    <w:multiLevelType w:val="multilevel"/>
    <w:tmpl w:val="0000001A"/>
    <w:name w:val="WW8Num26"/>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0000001B"/>
    <w:multiLevelType w:val="multilevel"/>
    <w:tmpl w:val="0000001B"/>
    <w:name w:val="WW8Num27"/>
    <w:lvl w:ilvl="0">
      <w:start w:val="1"/>
      <w:numFmt w:val="lowerRoman"/>
      <w:lvlText w:val="(%1)"/>
      <w:lvlJc w:val="left"/>
      <w:pPr>
        <w:tabs>
          <w:tab w:val="num" w:pos="0"/>
        </w:tabs>
        <w:ind w:left="1710" w:hanging="360"/>
      </w:pPr>
      <w:rPr>
        <w:rFonts w:ascii="Times New Roman" w:eastAsia="SymbolMT" w:hAnsi="Times New Roman" w:cs="Times New Roman" w:hint="default"/>
      </w:rPr>
    </w:lvl>
    <w:lvl w:ilvl="1">
      <w:start w:val="1"/>
      <w:numFmt w:val="lowerLetter"/>
      <w:lvlText w:val="%2."/>
      <w:lvlJc w:val="left"/>
      <w:pPr>
        <w:tabs>
          <w:tab w:val="num" w:pos="0"/>
        </w:tabs>
        <w:ind w:left="2430" w:hanging="360"/>
      </w:pPr>
    </w:lvl>
    <w:lvl w:ilvl="2">
      <w:start w:val="1"/>
      <w:numFmt w:val="lowerRoman"/>
      <w:lvlText w:val="%3."/>
      <w:lvlJc w:val="right"/>
      <w:pPr>
        <w:tabs>
          <w:tab w:val="num" w:pos="0"/>
        </w:tabs>
        <w:ind w:left="3150" w:hanging="180"/>
      </w:pPr>
    </w:lvl>
    <w:lvl w:ilvl="3">
      <w:start w:val="1"/>
      <w:numFmt w:val="decimal"/>
      <w:lvlText w:val="%4."/>
      <w:lvlJc w:val="left"/>
      <w:pPr>
        <w:tabs>
          <w:tab w:val="num" w:pos="0"/>
        </w:tabs>
        <w:ind w:left="3870" w:hanging="360"/>
      </w:pPr>
    </w:lvl>
    <w:lvl w:ilvl="4">
      <w:start w:val="1"/>
      <w:numFmt w:val="lowerLetter"/>
      <w:lvlText w:val="%5."/>
      <w:lvlJc w:val="left"/>
      <w:pPr>
        <w:tabs>
          <w:tab w:val="num" w:pos="0"/>
        </w:tabs>
        <w:ind w:left="4590" w:hanging="360"/>
      </w:pPr>
    </w:lvl>
    <w:lvl w:ilvl="5">
      <w:start w:val="1"/>
      <w:numFmt w:val="lowerRoman"/>
      <w:lvlText w:val="%6."/>
      <w:lvlJc w:val="right"/>
      <w:pPr>
        <w:tabs>
          <w:tab w:val="num" w:pos="0"/>
        </w:tabs>
        <w:ind w:left="5310" w:hanging="180"/>
      </w:pPr>
    </w:lvl>
    <w:lvl w:ilvl="6">
      <w:start w:val="1"/>
      <w:numFmt w:val="decimal"/>
      <w:lvlText w:val="%7."/>
      <w:lvlJc w:val="left"/>
      <w:pPr>
        <w:tabs>
          <w:tab w:val="num" w:pos="0"/>
        </w:tabs>
        <w:ind w:left="6030" w:hanging="360"/>
      </w:pPr>
    </w:lvl>
    <w:lvl w:ilvl="7">
      <w:start w:val="1"/>
      <w:numFmt w:val="lowerLetter"/>
      <w:lvlText w:val="%8."/>
      <w:lvlJc w:val="left"/>
      <w:pPr>
        <w:tabs>
          <w:tab w:val="num" w:pos="0"/>
        </w:tabs>
        <w:ind w:left="6750" w:hanging="360"/>
      </w:pPr>
    </w:lvl>
    <w:lvl w:ilvl="8">
      <w:start w:val="1"/>
      <w:numFmt w:val="lowerRoman"/>
      <w:lvlText w:val="%9."/>
      <w:lvlJc w:val="right"/>
      <w:pPr>
        <w:tabs>
          <w:tab w:val="num" w:pos="0"/>
        </w:tabs>
        <w:ind w:left="7470" w:hanging="180"/>
      </w:pPr>
    </w:lvl>
  </w:abstractNum>
  <w:abstractNum w:abstractNumId="27">
    <w:nsid w:val="0000001C"/>
    <w:multiLevelType w:val="multilevel"/>
    <w:tmpl w:val="0000001C"/>
    <w:name w:val="WW8Num28"/>
    <w:lvl w:ilvl="0">
      <w:start w:val="1"/>
      <w:numFmt w:val="lowerRoman"/>
      <w:lvlText w:val="(%1)"/>
      <w:lvlJc w:val="left"/>
      <w:pPr>
        <w:tabs>
          <w:tab w:val="num" w:pos="0"/>
        </w:tabs>
        <w:ind w:left="1530" w:hanging="360"/>
      </w:pPr>
      <w:rPr>
        <w:rFonts w:ascii="SymbolMT" w:eastAsia="SymbolMT" w:hAnsi="SymbolMT" w:cs="SymbolMT" w:hint="default"/>
      </w:rPr>
    </w:lvl>
    <w:lvl w:ilvl="1">
      <w:start w:val="1"/>
      <w:numFmt w:val="lowerLetter"/>
      <w:lvlText w:val="%2."/>
      <w:lvlJc w:val="left"/>
      <w:pPr>
        <w:tabs>
          <w:tab w:val="num" w:pos="0"/>
        </w:tabs>
        <w:ind w:left="2250" w:hanging="360"/>
      </w:pPr>
    </w:lvl>
    <w:lvl w:ilvl="2">
      <w:start w:val="1"/>
      <w:numFmt w:val="lowerRoman"/>
      <w:lvlText w:val="%3."/>
      <w:lvlJc w:val="right"/>
      <w:pPr>
        <w:tabs>
          <w:tab w:val="num" w:pos="0"/>
        </w:tabs>
        <w:ind w:left="2970" w:hanging="180"/>
      </w:pPr>
    </w:lvl>
    <w:lvl w:ilvl="3">
      <w:start w:val="1"/>
      <w:numFmt w:val="decimal"/>
      <w:lvlText w:val="%4."/>
      <w:lvlJc w:val="left"/>
      <w:pPr>
        <w:tabs>
          <w:tab w:val="num" w:pos="0"/>
        </w:tabs>
        <w:ind w:left="3690" w:hanging="360"/>
      </w:pPr>
    </w:lvl>
    <w:lvl w:ilvl="4">
      <w:start w:val="1"/>
      <w:numFmt w:val="lowerLetter"/>
      <w:lvlText w:val="%5."/>
      <w:lvlJc w:val="left"/>
      <w:pPr>
        <w:tabs>
          <w:tab w:val="num" w:pos="0"/>
        </w:tabs>
        <w:ind w:left="4410" w:hanging="360"/>
      </w:pPr>
    </w:lvl>
    <w:lvl w:ilvl="5">
      <w:start w:val="1"/>
      <w:numFmt w:val="lowerRoman"/>
      <w:lvlText w:val="%6."/>
      <w:lvlJc w:val="right"/>
      <w:pPr>
        <w:tabs>
          <w:tab w:val="num" w:pos="0"/>
        </w:tabs>
        <w:ind w:left="5130" w:hanging="180"/>
      </w:pPr>
    </w:lvl>
    <w:lvl w:ilvl="6">
      <w:start w:val="1"/>
      <w:numFmt w:val="decimal"/>
      <w:lvlText w:val="%7."/>
      <w:lvlJc w:val="left"/>
      <w:pPr>
        <w:tabs>
          <w:tab w:val="num" w:pos="0"/>
        </w:tabs>
        <w:ind w:left="5850" w:hanging="360"/>
      </w:pPr>
    </w:lvl>
    <w:lvl w:ilvl="7">
      <w:start w:val="1"/>
      <w:numFmt w:val="lowerLetter"/>
      <w:lvlText w:val="%8."/>
      <w:lvlJc w:val="left"/>
      <w:pPr>
        <w:tabs>
          <w:tab w:val="num" w:pos="0"/>
        </w:tabs>
        <w:ind w:left="6570" w:hanging="360"/>
      </w:pPr>
    </w:lvl>
    <w:lvl w:ilvl="8">
      <w:start w:val="1"/>
      <w:numFmt w:val="lowerRoman"/>
      <w:lvlText w:val="%9."/>
      <w:lvlJc w:val="right"/>
      <w:pPr>
        <w:tabs>
          <w:tab w:val="num" w:pos="0"/>
        </w:tabs>
        <w:ind w:left="7290" w:hanging="180"/>
      </w:pPr>
    </w:lvl>
  </w:abstractNum>
  <w:abstractNum w:abstractNumId="28">
    <w:nsid w:val="0000001D"/>
    <w:multiLevelType w:val="multilevel"/>
    <w:tmpl w:val="0000001D"/>
    <w:name w:val="WW8Num29"/>
    <w:lvl w:ilvl="0">
      <w:start w:val="1"/>
      <w:numFmt w:val="lowerRoman"/>
      <w:lvlText w:val="(%1)"/>
      <w:lvlJc w:val="left"/>
      <w:pPr>
        <w:tabs>
          <w:tab w:val="num" w:pos="0"/>
        </w:tabs>
        <w:ind w:left="1620" w:hanging="360"/>
      </w:pPr>
      <w:rPr>
        <w:rFonts w:ascii="SymbolMT" w:eastAsia="SymbolMT" w:hAnsi="SymbolMT" w:cs="SymbolMT" w:hint="default"/>
      </w:rPr>
    </w:lvl>
    <w:lvl w:ilvl="1">
      <w:start w:val="1"/>
      <w:numFmt w:val="lowerLetter"/>
      <w:lvlText w:val="%2."/>
      <w:lvlJc w:val="left"/>
      <w:pPr>
        <w:tabs>
          <w:tab w:val="num" w:pos="0"/>
        </w:tabs>
        <w:ind w:left="2340" w:hanging="360"/>
      </w:pPr>
    </w:lvl>
    <w:lvl w:ilvl="2">
      <w:start w:val="1"/>
      <w:numFmt w:val="lowerRoman"/>
      <w:lvlText w:val="%3."/>
      <w:lvlJc w:val="right"/>
      <w:pPr>
        <w:tabs>
          <w:tab w:val="num" w:pos="0"/>
        </w:tabs>
        <w:ind w:left="3060" w:hanging="180"/>
      </w:pPr>
    </w:lvl>
    <w:lvl w:ilvl="3">
      <w:start w:val="1"/>
      <w:numFmt w:val="decimal"/>
      <w:lvlText w:val="%4."/>
      <w:lvlJc w:val="left"/>
      <w:pPr>
        <w:tabs>
          <w:tab w:val="num" w:pos="0"/>
        </w:tabs>
        <w:ind w:left="3780" w:hanging="360"/>
      </w:pPr>
    </w:lvl>
    <w:lvl w:ilvl="4">
      <w:start w:val="1"/>
      <w:numFmt w:val="lowerLetter"/>
      <w:lvlText w:val="%5."/>
      <w:lvlJc w:val="left"/>
      <w:pPr>
        <w:tabs>
          <w:tab w:val="num" w:pos="0"/>
        </w:tabs>
        <w:ind w:left="4500" w:hanging="360"/>
      </w:pPr>
    </w:lvl>
    <w:lvl w:ilvl="5">
      <w:start w:val="1"/>
      <w:numFmt w:val="lowerRoman"/>
      <w:lvlText w:val="%6."/>
      <w:lvlJc w:val="right"/>
      <w:pPr>
        <w:tabs>
          <w:tab w:val="num" w:pos="0"/>
        </w:tabs>
        <w:ind w:left="5220" w:hanging="180"/>
      </w:pPr>
    </w:lvl>
    <w:lvl w:ilvl="6">
      <w:start w:val="1"/>
      <w:numFmt w:val="decimal"/>
      <w:lvlText w:val="%7."/>
      <w:lvlJc w:val="left"/>
      <w:pPr>
        <w:tabs>
          <w:tab w:val="num" w:pos="0"/>
        </w:tabs>
        <w:ind w:left="5940" w:hanging="360"/>
      </w:pPr>
    </w:lvl>
    <w:lvl w:ilvl="7">
      <w:start w:val="1"/>
      <w:numFmt w:val="lowerLetter"/>
      <w:lvlText w:val="%8."/>
      <w:lvlJc w:val="left"/>
      <w:pPr>
        <w:tabs>
          <w:tab w:val="num" w:pos="0"/>
        </w:tabs>
        <w:ind w:left="6660" w:hanging="360"/>
      </w:pPr>
    </w:lvl>
    <w:lvl w:ilvl="8">
      <w:start w:val="1"/>
      <w:numFmt w:val="lowerRoman"/>
      <w:lvlText w:val="%9."/>
      <w:lvlJc w:val="right"/>
      <w:pPr>
        <w:tabs>
          <w:tab w:val="num" w:pos="0"/>
        </w:tabs>
        <w:ind w:left="7380" w:hanging="180"/>
      </w:pPr>
    </w:lvl>
  </w:abstractNum>
  <w:abstractNum w:abstractNumId="29">
    <w:nsid w:val="0000001E"/>
    <w:multiLevelType w:val="singleLevel"/>
    <w:tmpl w:val="0000001E"/>
    <w:name w:val="WW8Num30"/>
    <w:lvl w:ilvl="0">
      <w:start w:val="1"/>
      <w:numFmt w:val="decimal"/>
      <w:suff w:val="space"/>
      <w:lvlText w:val="%1)"/>
      <w:lvlJc w:val="left"/>
      <w:pPr>
        <w:tabs>
          <w:tab w:val="num" w:pos="0"/>
        </w:tabs>
        <w:ind w:left="0" w:firstLine="0"/>
      </w:pPr>
    </w:lvl>
  </w:abstractNum>
  <w:abstractNum w:abstractNumId="30">
    <w:nsid w:val="0000001F"/>
    <w:multiLevelType w:val="singleLevel"/>
    <w:tmpl w:val="0000001F"/>
    <w:name w:val="WW8Num32"/>
    <w:lvl w:ilvl="0">
      <w:start w:val="1"/>
      <w:numFmt w:val="lowerLetter"/>
      <w:lvlText w:val="%1)"/>
      <w:lvlJc w:val="left"/>
      <w:pPr>
        <w:tabs>
          <w:tab w:val="num" w:pos="0"/>
        </w:tabs>
        <w:ind w:left="1080" w:hanging="360"/>
      </w:pPr>
      <w:rPr>
        <w:rFonts w:hint="default"/>
      </w:rPr>
    </w:lvl>
  </w:abstractNum>
  <w:abstractNum w:abstractNumId="31">
    <w:nsid w:val="00000020"/>
    <w:multiLevelType w:val="singleLevel"/>
    <w:tmpl w:val="00000020"/>
    <w:name w:val="WW8Num33"/>
    <w:lvl w:ilvl="0">
      <w:start w:val="1"/>
      <w:numFmt w:val="decimalZero"/>
      <w:lvlText w:val="%1"/>
      <w:lvlJc w:val="left"/>
      <w:pPr>
        <w:tabs>
          <w:tab w:val="num" w:pos="0"/>
        </w:tabs>
        <w:ind w:left="2100" w:hanging="1380"/>
      </w:pPr>
      <w:rPr>
        <w:rFonts w:hint="default"/>
      </w:rPr>
    </w:lvl>
  </w:abstractNum>
  <w:abstractNum w:abstractNumId="32">
    <w:nsid w:val="00000021"/>
    <w:multiLevelType w:val="multilevel"/>
    <w:tmpl w:val="00000021"/>
    <w:name w:val="WW8Num3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3">
    <w:nsid w:val="00000022"/>
    <w:multiLevelType w:val="multilevel"/>
    <w:tmpl w:val="00000022"/>
    <w:name w:val="WW8Num35"/>
    <w:lvl w:ilvl="0">
      <w:start w:val="1"/>
      <w:numFmt w:val="lowerLetter"/>
      <w:lvlText w:val="%1)"/>
      <w:lvlJc w:val="left"/>
      <w:pPr>
        <w:tabs>
          <w:tab w:val="num" w:pos="0"/>
        </w:tabs>
        <w:ind w:left="720" w:hanging="360"/>
      </w:pPr>
      <w:rPr>
        <w:rFonts w:hint="default"/>
      </w:rPr>
    </w:lvl>
    <w:lvl w:ilvl="1">
      <w:start w:val="1"/>
      <w:numFmt w:val="decimal"/>
      <w:lvlText w:val="(%2)"/>
      <w:lvlJc w:val="left"/>
      <w:pPr>
        <w:tabs>
          <w:tab w:val="num" w:pos="0"/>
        </w:tabs>
        <w:ind w:left="1455" w:hanging="37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00000023"/>
    <w:multiLevelType w:val="multilevel"/>
    <w:tmpl w:val="00000023"/>
    <w:name w:val="WW8Num36"/>
    <w:lvl w:ilvl="0">
      <w:start w:val="1"/>
      <w:numFmt w:val="lowerRoman"/>
      <w:lvlText w:val="(%1)"/>
      <w:lvlJc w:val="left"/>
      <w:pPr>
        <w:tabs>
          <w:tab w:val="num" w:pos="0"/>
        </w:tabs>
        <w:ind w:left="1710" w:hanging="360"/>
      </w:pPr>
      <w:rPr>
        <w:rFonts w:ascii="SymbolMT" w:eastAsia="SymbolMT" w:hAnsi="SymbolMT" w:cs="SymbolMT" w:hint="default"/>
      </w:rPr>
    </w:lvl>
    <w:lvl w:ilvl="1">
      <w:start w:val="1"/>
      <w:numFmt w:val="lowerLetter"/>
      <w:lvlText w:val="%2."/>
      <w:lvlJc w:val="left"/>
      <w:pPr>
        <w:tabs>
          <w:tab w:val="num" w:pos="0"/>
        </w:tabs>
        <w:ind w:left="2430" w:hanging="360"/>
      </w:pPr>
    </w:lvl>
    <w:lvl w:ilvl="2">
      <w:start w:val="1"/>
      <w:numFmt w:val="lowerRoman"/>
      <w:lvlText w:val="%3."/>
      <w:lvlJc w:val="right"/>
      <w:pPr>
        <w:tabs>
          <w:tab w:val="num" w:pos="0"/>
        </w:tabs>
        <w:ind w:left="3150" w:hanging="180"/>
      </w:pPr>
    </w:lvl>
    <w:lvl w:ilvl="3">
      <w:start w:val="1"/>
      <w:numFmt w:val="decimal"/>
      <w:lvlText w:val="%4."/>
      <w:lvlJc w:val="left"/>
      <w:pPr>
        <w:tabs>
          <w:tab w:val="num" w:pos="0"/>
        </w:tabs>
        <w:ind w:left="3870" w:hanging="360"/>
      </w:pPr>
    </w:lvl>
    <w:lvl w:ilvl="4">
      <w:start w:val="1"/>
      <w:numFmt w:val="lowerLetter"/>
      <w:lvlText w:val="%5."/>
      <w:lvlJc w:val="left"/>
      <w:pPr>
        <w:tabs>
          <w:tab w:val="num" w:pos="0"/>
        </w:tabs>
        <w:ind w:left="4590" w:hanging="360"/>
      </w:pPr>
    </w:lvl>
    <w:lvl w:ilvl="5">
      <w:start w:val="1"/>
      <w:numFmt w:val="lowerRoman"/>
      <w:lvlText w:val="%6."/>
      <w:lvlJc w:val="right"/>
      <w:pPr>
        <w:tabs>
          <w:tab w:val="num" w:pos="0"/>
        </w:tabs>
        <w:ind w:left="5310" w:hanging="180"/>
      </w:pPr>
    </w:lvl>
    <w:lvl w:ilvl="6">
      <w:start w:val="1"/>
      <w:numFmt w:val="decimal"/>
      <w:lvlText w:val="%7."/>
      <w:lvlJc w:val="left"/>
      <w:pPr>
        <w:tabs>
          <w:tab w:val="num" w:pos="0"/>
        </w:tabs>
        <w:ind w:left="6030" w:hanging="360"/>
      </w:pPr>
    </w:lvl>
    <w:lvl w:ilvl="7">
      <w:start w:val="1"/>
      <w:numFmt w:val="lowerLetter"/>
      <w:lvlText w:val="%8."/>
      <w:lvlJc w:val="left"/>
      <w:pPr>
        <w:tabs>
          <w:tab w:val="num" w:pos="0"/>
        </w:tabs>
        <w:ind w:left="6750" w:hanging="360"/>
      </w:pPr>
    </w:lvl>
    <w:lvl w:ilvl="8">
      <w:start w:val="1"/>
      <w:numFmt w:val="lowerRoman"/>
      <w:lvlText w:val="%9."/>
      <w:lvlJc w:val="right"/>
      <w:pPr>
        <w:tabs>
          <w:tab w:val="num" w:pos="0"/>
        </w:tabs>
        <w:ind w:left="7470" w:hanging="180"/>
      </w:pPr>
    </w:lvl>
  </w:abstractNum>
  <w:abstractNum w:abstractNumId="35">
    <w:nsid w:val="00000024"/>
    <w:multiLevelType w:val="singleLevel"/>
    <w:tmpl w:val="00000024"/>
    <w:name w:val="WW8Num37"/>
    <w:lvl w:ilvl="0">
      <w:start w:val="1"/>
      <w:numFmt w:val="decimal"/>
      <w:lvlText w:val="%1)"/>
      <w:lvlJc w:val="left"/>
      <w:pPr>
        <w:tabs>
          <w:tab w:val="num" w:pos="0"/>
        </w:tabs>
        <w:ind w:left="720" w:hanging="360"/>
      </w:pPr>
    </w:lvl>
  </w:abstractNum>
  <w:abstractNum w:abstractNumId="36">
    <w:nsid w:val="00000025"/>
    <w:multiLevelType w:val="multilevel"/>
    <w:tmpl w:val="00000025"/>
    <w:name w:val="WW8Num38"/>
    <w:lvl w:ilvl="0">
      <w:start w:val="1"/>
      <w:numFmt w:val="lowerRoman"/>
      <w:lvlText w:val="(%1)"/>
      <w:lvlJc w:val="left"/>
      <w:pPr>
        <w:tabs>
          <w:tab w:val="num" w:pos="0"/>
        </w:tabs>
        <w:ind w:left="1530" w:hanging="360"/>
      </w:pPr>
      <w:rPr>
        <w:rFonts w:ascii="SymbolMT" w:eastAsia="SymbolMT" w:hAnsi="SymbolMT" w:cs="SymbolMT" w:hint="default"/>
      </w:rPr>
    </w:lvl>
    <w:lvl w:ilvl="1">
      <w:start w:val="1"/>
      <w:numFmt w:val="lowerLetter"/>
      <w:lvlText w:val="%2."/>
      <w:lvlJc w:val="left"/>
      <w:pPr>
        <w:tabs>
          <w:tab w:val="num" w:pos="0"/>
        </w:tabs>
        <w:ind w:left="2250" w:hanging="360"/>
      </w:pPr>
    </w:lvl>
    <w:lvl w:ilvl="2">
      <w:start w:val="1"/>
      <w:numFmt w:val="lowerRoman"/>
      <w:lvlText w:val="%3."/>
      <w:lvlJc w:val="right"/>
      <w:pPr>
        <w:tabs>
          <w:tab w:val="num" w:pos="0"/>
        </w:tabs>
        <w:ind w:left="2970" w:hanging="180"/>
      </w:pPr>
    </w:lvl>
    <w:lvl w:ilvl="3">
      <w:start w:val="1"/>
      <w:numFmt w:val="decimal"/>
      <w:lvlText w:val="%4."/>
      <w:lvlJc w:val="left"/>
      <w:pPr>
        <w:tabs>
          <w:tab w:val="num" w:pos="0"/>
        </w:tabs>
        <w:ind w:left="3690" w:hanging="360"/>
      </w:pPr>
    </w:lvl>
    <w:lvl w:ilvl="4">
      <w:start w:val="1"/>
      <w:numFmt w:val="lowerLetter"/>
      <w:lvlText w:val="%5."/>
      <w:lvlJc w:val="left"/>
      <w:pPr>
        <w:tabs>
          <w:tab w:val="num" w:pos="0"/>
        </w:tabs>
        <w:ind w:left="4410" w:hanging="360"/>
      </w:pPr>
    </w:lvl>
    <w:lvl w:ilvl="5">
      <w:start w:val="1"/>
      <w:numFmt w:val="lowerRoman"/>
      <w:lvlText w:val="%6."/>
      <w:lvlJc w:val="right"/>
      <w:pPr>
        <w:tabs>
          <w:tab w:val="num" w:pos="0"/>
        </w:tabs>
        <w:ind w:left="5130" w:hanging="180"/>
      </w:pPr>
    </w:lvl>
    <w:lvl w:ilvl="6">
      <w:start w:val="1"/>
      <w:numFmt w:val="decimal"/>
      <w:lvlText w:val="%7."/>
      <w:lvlJc w:val="left"/>
      <w:pPr>
        <w:tabs>
          <w:tab w:val="num" w:pos="0"/>
        </w:tabs>
        <w:ind w:left="5850" w:hanging="360"/>
      </w:pPr>
    </w:lvl>
    <w:lvl w:ilvl="7">
      <w:start w:val="1"/>
      <w:numFmt w:val="lowerLetter"/>
      <w:lvlText w:val="%8."/>
      <w:lvlJc w:val="left"/>
      <w:pPr>
        <w:tabs>
          <w:tab w:val="num" w:pos="0"/>
        </w:tabs>
        <w:ind w:left="6570" w:hanging="360"/>
      </w:pPr>
    </w:lvl>
    <w:lvl w:ilvl="8">
      <w:start w:val="1"/>
      <w:numFmt w:val="lowerRoman"/>
      <w:lvlText w:val="%9."/>
      <w:lvlJc w:val="right"/>
      <w:pPr>
        <w:tabs>
          <w:tab w:val="num" w:pos="0"/>
        </w:tabs>
        <w:ind w:left="7290" w:hanging="180"/>
      </w:pPr>
    </w:lvl>
  </w:abstractNum>
  <w:abstractNum w:abstractNumId="37">
    <w:nsid w:val="00000026"/>
    <w:multiLevelType w:val="multilevel"/>
    <w:tmpl w:val="00000026"/>
    <w:name w:val="WW8Num39"/>
    <w:lvl w:ilvl="0">
      <w:start w:val="1"/>
      <w:numFmt w:val="lowerRoman"/>
      <w:lvlText w:val="(%1)"/>
      <w:lvlJc w:val="left"/>
      <w:pPr>
        <w:tabs>
          <w:tab w:val="num" w:pos="0"/>
        </w:tabs>
        <w:ind w:left="1980" w:hanging="360"/>
      </w:pPr>
      <w:rPr>
        <w:rFonts w:ascii="SymbolMT" w:eastAsia="SymbolMT" w:hAnsi="SymbolMT" w:cs="SymbolMT" w:hint="default"/>
      </w:rPr>
    </w:lvl>
    <w:lvl w:ilvl="1">
      <w:start w:val="1"/>
      <w:numFmt w:val="lowerLetter"/>
      <w:lvlText w:val="%2."/>
      <w:lvlJc w:val="left"/>
      <w:pPr>
        <w:tabs>
          <w:tab w:val="num" w:pos="0"/>
        </w:tabs>
        <w:ind w:left="2700" w:hanging="360"/>
      </w:pPr>
    </w:lvl>
    <w:lvl w:ilvl="2">
      <w:start w:val="1"/>
      <w:numFmt w:val="lowerRoman"/>
      <w:lvlText w:val="%3."/>
      <w:lvlJc w:val="right"/>
      <w:pPr>
        <w:tabs>
          <w:tab w:val="num" w:pos="0"/>
        </w:tabs>
        <w:ind w:left="3420" w:hanging="180"/>
      </w:pPr>
    </w:lvl>
    <w:lvl w:ilvl="3">
      <w:start w:val="1"/>
      <w:numFmt w:val="lowerRoman"/>
      <w:lvlText w:val="(%4)"/>
      <w:lvlJc w:val="left"/>
      <w:pPr>
        <w:tabs>
          <w:tab w:val="num" w:pos="0"/>
        </w:tabs>
        <w:ind w:left="4140" w:hanging="360"/>
      </w:pPr>
      <w:rPr>
        <w:rFonts w:ascii="SymbolMT" w:eastAsia="SymbolMT" w:hAnsi="SymbolMT" w:cs="SymbolMT" w:hint="default"/>
      </w:rPr>
    </w:lvl>
    <w:lvl w:ilvl="4">
      <w:start w:val="1"/>
      <w:numFmt w:val="lowerLetter"/>
      <w:lvlText w:val="%5."/>
      <w:lvlJc w:val="left"/>
      <w:pPr>
        <w:tabs>
          <w:tab w:val="num" w:pos="0"/>
        </w:tabs>
        <w:ind w:left="4860" w:hanging="360"/>
      </w:pPr>
    </w:lvl>
    <w:lvl w:ilvl="5">
      <w:start w:val="1"/>
      <w:numFmt w:val="lowerRoman"/>
      <w:lvlText w:val="%6."/>
      <w:lvlJc w:val="right"/>
      <w:pPr>
        <w:tabs>
          <w:tab w:val="num" w:pos="0"/>
        </w:tabs>
        <w:ind w:left="5580" w:hanging="180"/>
      </w:pPr>
    </w:lvl>
    <w:lvl w:ilvl="6">
      <w:start w:val="1"/>
      <w:numFmt w:val="decimal"/>
      <w:lvlText w:val="%7."/>
      <w:lvlJc w:val="left"/>
      <w:pPr>
        <w:tabs>
          <w:tab w:val="num" w:pos="0"/>
        </w:tabs>
        <w:ind w:left="6300" w:hanging="360"/>
      </w:pPr>
    </w:lvl>
    <w:lvl w:ilvl="7">
      <w:start w:val="1"/>
      <w:numFmt w:val="lowerLetter"/>
      <w:lvlText w:val="%8."/>
      <w:lvlJc w:val="left"/>
      <w:pPr>
        <w:tabs>
          <w:tab w:val="num" w:pos="0"/>
        </w:tabs>
        <w:ind w:left="7020" w:hanging="360"/>
      </w:pPr>
    </w:lvl>
    <w:lvl w:ilvl="8">
      <w:start w:val="1"/>
      <w:numFmt w:val="lowerRoman"/>
      <w:lvlText w:val="%9."/>
      <w:lvlJc w:val="right"/>
      <w:pPr>
        <w:tabs>
          <w:tab w:val="num" w:pos="0"/>
        </w:tabs>
        <w:ind w:left="7740" w:hanging="180"/>
      </w:pPr>
    </w:lvl>
  </w:abstractNum>
  <w:abstractNum w:abstractNumId="38">
    <w:nsid w:val="00000027"/>
    <w:multiLevelType w:val="singleLevel"/>
    <w:tmpl w:val="00000027"/>
    <w:name w:val="WW8Num40"/>
    <w:lvl w:ilvl="0">
      <w:start w:val="2"/>
      <w:numFmt w:val="decimal"/>
      <w:lvlText w:val="%1."/>
      <w:lvlJc w:val="left"/>
      <w:pPr>
        <w:tabs>
          <w:tab w:val="num" w:pos="0"/>
        </w:tabs>
        <w:ind w:left="420" w:hanging="360"/>
      </w:pPr>
      <w:rPr>
        <w:rFonts w:hint="default"/>
        <w:b/>
        <w:sz w:val="28"/>
      </w:rPr>
    </w:lvl>
  </w:abstractNum>
  <w:abstractNum w:abstractNumId="39">
    <w:nsid w:val="00000028"/>
    <w:multiLevelType w:val="multilevel"/>
    <w:tmpl w:val="00000028"/>
    <w:name w:val="WW8Num41"/>
    <w:lvl w:ilvl="0">
      <w:start w:val="1"/>
      <w:numFmt w:val="lowerRoman"/>
      <w:lvlText w:val="(%1)"/>
      <w:lvlJc w:val="left"/>
      <w:pPr>
        <w:tabs>
          <w:tab w:val="num" w:pos="0"/>
        </w:tabs>
        <w:ind w:left="1800" w:hanging="360"/>
      </w:pPr>
      <w:rPr>
        <w:rFonts w:ascii="SymbolMT" w:eastAsia="SymbolMT" w:hAnsi="SymbolMT" w:cs="SymbolMT" w:hint="default"/>
      </w:r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40">
    <w:nsid w:val="00000029"/>
    <w:multiLevelType w:val="singleLevel"/>
    <w:tmpl w:val="00000029"/>
    <w:name w:val="WW8Num42"/>
    <w:lvl w:ilvl="0">
      <w:start w:val="7"/>
      <w:numFmt w:val="decimal"/>
      <w:lvlText w:val="%1)"/>
      <w:lvlJc w:val="left"/>
      <w:pPr>
        <w:tabs>
          <w:tab w:val="num" w:pos="0"/>
        </w:tabs>
        <w:ind w:left="720" w:hanging="360"/>
      </w:pPr>
      <w:rPr>
        <w:rFonts w:hint="default"/>
        <w:b/>
        <w:bCs/>
      </w:rPr>
    </w:lvl>
  </w:abstractNum>
  <w:abstractNum w:abstractNumId="41">
    <w:nsid w:val="0000002A"/>
    <w:multiLevelType w:val="singleLevel"/>
    <w:tmpl w:val="0000002A"/>
    <w:name w:val="WW8Num43"/>
    <w:lvl w:ilvl="0">
      <w:start w:val="1"/>
      <w:numFmt w:val="lowerLetter"/>
      <w:lvlText w:val="%1)"/>
      <w:lvlJc w:val="left"/>
      <w:pPr>
        <w:tabs>
          <w:tab w:val="num" w:pos="0"/>
        </w:tabs>
        <w:ind w:left="1080" w:hanging="360"/>
      </w:pPr>
      <w:rPr>
        <w:rFonts w:hint="default"/>
      </w:rPr>
    </w:lvl>
  </w:abstractNum>
  <w:abstractNum w:abstractNumId="42">
    <w:nsid w:val="0000002B"/>
    <w:multiLevelType w:val="multilevel"/>
    <w:tmpl w:val="0000002B"/>
    <w:name w:val="WW8Num45"/>
    <w:lvl w:ilvl="0">
      <w:start w:val="1"/>
      <w:numFmt w:val="lowerRoman"/>
      <w:lvlText w:val="(%1)"/>
      <w:lvlJc w:val="left"/>
      <w:pPr>
        <w:tabs>
          <w:tab w:val="num" w:pos="0"/>
        </w:tabs>
        <w:ind w:left="1710" w:hanging="360"/>
      </w:pPr>
      <w:rPr>
        <w:rFonts w:ascii="SymbolMT" w:eastAsia="SymbolMT" w:hAnsi="SymbolMT" w:cs="SymbolMT" w:hint="default"/>
      </w:rPr>
    </w:lvl>
    <w:lvl w:ilvl="1">
      <w:start w:val="1"/>
      <w:numFmt w:val="lowerLetter"/>
      <w:lvlText w:val="%2."/>
      <w:lvlJc w:val="left"/>
      <w:pPr>
        <w:tabs>
          <w:tab w:val="num" w:pos="0"/>
        </w:tabs>
        <w:ind w:left="2430" w:hanging="360"/>
      </w:pPr>
    </w:lvl>
    <w:lvl w:ilvl="2">
      <w:start w:val="1"/>
      <w:numFmt w:val="lowerRoman"/>
      <w:lvlText w:val="%3."/>
      <w:lvlJc w:val="right"/>
      <w:pPr>
        <w:tabs>
          <w:tab w:val="num" w:pos="0"/>
        </w:tabs>
        <w:ind w:left="3150" w:hanging="180"/>
      </w:pPr>
    </w:lvl>
    <w:lvl w:ilvl="3">
      <w:start w:val="1"/>
      <w:numFmt w:val="decimal"/>
      <w:lvlText w:val="%4."/>
      <w:lvlJc w:val="left"/>
      <w:pPr>
        <w:tabs>
          <w:tab w:val="num" w:pos="0"/>
        </w:tabs>
        <w:ind w:left="3870" w:hanging="360"/>
      </w:pPr>
    </w:lvl>
    <w:lvl w:ilvl="4">
      <w:start w:val="1"/>
      <w:numFmt w:val="lowerLetter"/>
      <w:lvlText w:val="%5."/>
      <w:lvlJc w:val="left"/>
      <w:pPr>
        <w:tabs>
          <w:tab w:val="num" w:pos="0"/>
        </w:tabs>
        <w:ind w:left="4590" w:hanging="360"/>
      </w:pPr>
    </w:lvl>
    <w:lvl w:ilvl="5">
      <w:start w:val="1"/>
      <w:numFmt w:val="lowerRoman"/>
      <w:lvlText w:val="%6."/>
      <w:lvlJc w:val="right"/>
      <w:pPr>
        <w:tabs>
          <w:tab w:val="num" w:pos="0"/>
        </w:tabs>
        <w:ind w:left="5310" w:hanging="180"/>
      </w:pPr>
    </w:lvl>
    <w:lvl w:ilvl="6">
      <w:start w:val="1"/>
      <w:numFmt w:val="decimal"/>
      <w:lvlText w:val="%7."/>
      <w:lvlJc w:val="left"/>
      <w:pPr>
        <w:tabs>
          <w:tab w:val="num" w:pos="0"/>
        </w:tabs>
        <w:ind w:left="6030" w:hanging="360"/>
      </w:pPr>
    </w:lvl>
    <w:lvl w:ilvl="7">
      <w:start w:val="1"/>
      <w:numFmt w:val="lowerLetter"/>
      <w:lvlText w:val="%8."/>
      <w:lvlJc w:val="left"/>
      <w:pPr>
        <w:tabs>
          <w:tab w:val="num" w:pos="0"/>
        </w:tabs>
        <w:ind w:left="6750" w:hanging="360"/>
      </w:pPr>
    </w:lvl>
    <w:lvl w:ilvl="8">
      <w:start w:val="1"/>
      <w:numFmt w:val="lowerRoman"/>
      <w:lvlText w:val="%9."/>
      <w:lvlJc w:val="right"/>
      <w:pPr>
        <w:tabs>
          <w:tab w:val="num" w:pos="0"/>
        </w:tabs>
        <w:ind w:left="7470" w:hanging="180"/>
      </w:pPr>
    </w:lvl>
  </w:abstractNum>
  <w:abstractNum w:abstractNumId="43">
    <w:nsid w:val="0000002C"/>
    <w:multiLevelType w:val="singleLevel"/>
    <w:tmpl w:val="0000002C"/>
    <w:name w:val="WW8Num46"/>
    <w:lvl w:ilvl="0">
      <w:start w:val="18"/>
      <w:numFmt w:val="decimal"/>
      <w:lvlText w:val="%1)"/>
      <w:lvlJc w:val="left"/>
      <w:pPr>
        <w:tabs>
          <w:tab w:val="num" w:pos="0"/>
        </w:tabs>
        <w:ind w:left="720" w:hanging="360"/>
      </w:pPr>
      <w:rPr>
        <w:rFonts w:hint="default"/>
        <w:b/>
        <w:bCs/>
      </w:rPr>
    </w:lvl>
  </w:abstractNum>
  <w:abstractNum w:abstractNumId="44">
    <w:nsid w:val="0000002D"/>
    <w:multiLevelType w:val="multilevel"/>
    <w:tmpl w:val="0000002D"/>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F2006"/>
    <w:rsid w:val="00005B3D"/>
    <w:rsid w:val="000515F2"/>
    <w:rsid w:val="00240D72"/>
    <w:rsid w:val="00287D51"/>
    <w:rsid w:val="003116B5"/>
    <w:rsid w:val="003349AC"/>
    <w:rsid w:val="003C48B5"/>
    <w:rsid w:val="003C74DA"/>
    <w:rsid w:val="004238DC"/>
    <w:rsid w:val="004C76B0"/>
    <w:rsid w:val="0050495F"/>
    <w:rsid w:val="00605EA7"/>
    <w:rsid w:val="0065005E"/>
    <w:rsid w:val="00653451"/>
    <w:rsid w:val="00665F8B"/>
    <w:rsid w:val="006D238D"/>
    <w:rsid w:val="00725A4D"/>
    <w:rsid w:val="00740BA3"/>
    <w:rsid w:val="00790B42"/>
    <w:rsid w:val="007A50E2"/>
    <w:rsid w:val="007F2006"/>
    <w:rsid w:val="008463FE"/>
    <w:rsid w:val="008B5BF1"/>
    <w:rsid w:val="009853DF"/>
    <w:rsid w:val="009E2BAB"/>
    <w:rsid w:val="009F790F"/>
    <w:rsid w:val="00A02D1B"/>
    <w:rsid w:val="00C37090"/>
    <w:rsid w:val="00C87B2F"/>
    <w:rsid w:val="00E14D92"/>
    <w:rsid w:val="00E64F72"/>
    <w:rsid w:val="00F31D8C"/>
    <w:rsid w:val="00FD565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5:docId w15:val="{48D8A420-2741-4FA5-85EF-96C1AD19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mr-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cs="Mangal"/>
      <w:sz w:val="22"/>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SymbolMT" w:eastAsia="SymbolMT" w:hAnsi="SymbolMT" w:cs="SymbolMT" w:hint="default"/>
    </w:rPr>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6z0">
    <w:name w:val="WW8Num6z0"/>
    <w:rPr>
      <w:rFonts w:ascii="SymbolMT" w:eastAsia="SymbolMT" w:hAnsi="SymbolMT" w:cs="SymbolMT" w:hint="default"/>
    </w:rPr>
  </w:style>
  <w:style w:type="character" w:customStyle="1" w:styleId="WW8Num7z0">
    <w:name w:val="WW8Num7z0"/>
    <w:rPr>
      <w:rFonts w:hint="default"/>
      <w:b/>
      <w:bCs/>
      <w:color w:val="000000"/>
      <w:sz w:val="22"/>
    </w:rPr>
  </w:style>
  <w:style w:type="character" w:customStyle="1" w:styleId="WW8Num8z0">
    <w:name w:val="WW8Num8z0"/>
    <w:rPr>
      <w:rFonts w:hint="default"/>
      <w:b/>
      <w:bCs w:val="0"/>
    </w:rPr>
  </w:style>
  <w:style w:type="character" w:customStyle="1" w:styleId="WW8Num9z0">
    <w:name w:val="WW8Num9z0"/>
    <w:rPr>
      <w:rFonts w:hint="default"/>
    </w:rPr>
  </w:style>
  <w:style w:type="character" w:customStyle="1" w:styleId="WW8Num9z3">
    <w:name w:val="WW8Num9z3"/>
    <w:rPr>
      <w:rFonts w:ascii="Times New Roman" w:eastAsia="Calibri" w:hAnsi="Times New Roman" w:cs="Times New Roman" w:hint="default"/>
    </w:rPr>
  </w:style>
  <w:style w:type="character" w:customStyle="1" w:styleId="WW8Num10z0">
    <w:name w:val="WW8Num10z0"/>
    <w:rPr>
      <w:rFonts w:eastAsia="Times New Roman" w:hint="default"/>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3z2">
    <w:name w:val="WW8Num13z2"/>
    <w:rPr>
      <w:rFonts w:hint="default"/>
    </w:rPr>
  </w:style>
  <w:style w:type="character" w:customStyle="1" w:styleId="WW8Num14z0">
    <w:name w:val="WW8Num14z0"/>
    <w:rPr>
      <w:rFonts w:hint="default"/>
      <w:b/>
      <w:bCs w:val="0"/>
    </w:rPr>
  </w:style>
  <w:style w:type="character" w:customStyle="1" w:styleId="WW8Num15z0">
    <w:name w:val="WW8Num15z0"/>
    <w:rPr>
      <w:rFonts w:hint="default"/>
    </w:rPr>
  </w:style>
  <w:style w:type="character" w:customStyle="1" w:styleId="WW8Num15z1">
    <w:name w:val="WW8Num15z1"/>
    <w:rPr>
      <w:rFonts w:ascii="SymbolMT" w:eastAsia="SymbolMT" w:hAnsi="SymbolMT" w:cs="SymbolMT" w:hint="default"/>
    </w:rPr>
  </w:style>
  <w:style w:type="character" w:customStyle="1" w:styleId="WW8Num16z0">
    <w:name w:val="WW8Num16z0"/>
    <w:rPr>
      <w:b/>
      <w:bCs w:val="0"/>
    </w:rPr>
  </w:style>
  <w:style w:type="character" w:customStyle="1" w:styleId="WW8Num17z0">
    <w:name w:val="WW8Num17z0"/>
    <w:rPr>
      <w:rFonts w:ascii="Times New Roman" w:eastAsia="SymbolMT" w:hAnsi="Times New Roman" w:cs="Times New Roman" w:hint="default"/>
    </w:rPr>
  </w:style>
  <w:style w:type="character" w:customStyle="1" w:styleId="WW8Num18z0">
    <w:name w:val="WW8Num18z0"/>
    <w:rPr>
      <w:rFonts w:ascii="SymbolMT" w:eastAsia="SymbolMT" w:hAnsi="SymbolMT" w:cs="SymbolMT"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hint="default"/>
    </w:rPr>
  </w:style>
  <w:style w:type="character" w:customStyle="1" w:styleId="WW8Num21z0">
    <w:name w:val="WW8Num21z0"/>
    <w:rPr>
      <w:rFonts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hint="default"/>
    </w:rPr>
  </w:style>
  <w:style w:type="character" w:customStyle="1" w:styleId="WW8Num23z1">
    <w:name w:val="WW8Num23z1"/>
    <w:rPr>
      <w:rFonts w:ascii="TTE16C27B8t00" w:eastAsia="Calibri" w:hAnsi="TTE16C27B8t00" w:cs="TTE16C27B8t00" w:hint="default"/>
      <w:b w:val="0"/>
      <w:color w:val="000000"/>
      <w:sz w:val="22"/>
    </w:rPr>
  </w:style>
  <w:style w:type="character" w:customStyle="1" w:styleId="WW8Num24z0">
    <w:name w:val="WW8Num24z0"/>
    <w:rPr>
      <w:rFonts w:hint="default"/>
    </w:rPr>
  </w:style>
  <w:style w:type="character" w:customStyle="1" w:styleId="WW8Num25z0">
    <w:name w:val="WW8Num25z0"/>
    <w:rPr>
      <w:rFonts w:hint="default"/>
    </w:rPr>
  </w:style>
  <w:style w:type="character" w:customStyle="1" w:styleId="WW8Num26z0">
    <w:name w:val="WW8Num26z0"/>
    <w:rPr>
      <w:rFonts w:hint="default"/>
    </w:rPr>
  </w:style>
  <w:style w:type="character" w:customStyle="1" w:styleId="WW8Num27z0">
    <w:name w:val="WW8Num27z0"/>
    <w:rPr>
      <w:rFonts w:ascii="Times New Roman" w:eastAsia="SymbolMT" w:hAnsi="Times New Roman" w:cs="Times New Roman" w:hint="default"/>
    </w:rPr>
  </w:style>
  <w:style w:type="character" w:customStyle="1" w:styleId="WW8Num28z0">
    <w:name w:val="WW8Num28z0"/>
    <w:rPr>
      <w:rFonts w:ascii="SymbolMT" w:eastAsia="SymbolMT" w:hAnsi="SymbolMT" w:cs="SymbolMT" w:hint="default"/>
    </w:rPr>
  </w:style>
  <w:style w:type="character" w:customStyle="1" w:styleId="WW8Num29z0">
    <w:name w:val="WW8Num29z0"/>
    <w:rPr>
      <w:rFonts w:ascii="SymbolMT" w:eastAsia="SymbolMT" w:hAnsi="SymbolMT" w:cs="SymbolMT" w:hint="default"/>
    </w:rPr>
  </w:style>
  <w:style w:type="character" w:customStyle="1" w:styleId="WW8Num32z0">
    <w:name w:val="WW8Num32z0"/>
    <w:rPr>
      <w:rFonts w:hint="default"/>
    </w:rPr>
  </w:style>
  <w:style w:type="character" w:customStyle="1" w:styleId="WW8Num33z0">
    <w:name w:val="WW8Num33z0"/>
    <w:rPr>
      <w:rFonts w:hint="default"/>
    </w:rPr>
  </w:style>
  <w:style w:type="character" w:customStyle="1" w:styleId="WW8Num35z0">
    <w:name w:val="WW8Num35z0"/>
    <w:rPr>
      <w:rFonts w:hint="default"/>
    </w:rPr>
  </w:style>
  <w:style w:type="character" w:customStyle="1" w:styleId="WW8Num36z0">
    <w:name w:val="WW8Num36z0"/>
    <w:rPr>
      <w:rFonts w:ascii="SymbolMT" w:eastAsia="SymbolMT" w:hAnsi="SymbolMT" w:cs="SymbolMT" w:hint="default"/>
    </w:rPr>
  </w:style>
  <w:style w:type="character" w:customStyle="1" w:styleId="WW8Num38z0">
    <w:name w:val="WW8Num38z0"/>
    <w:rPr>
      <w:rFonts w:ascii="SymbolMT" w:eastAsia="SymbolMT" w:hAnsi="SymbolMT" w:cs="SymbolMT" w:hint="default"/>
    </w:rPr>
  </w:style>
  <w:style w:type="character" w:customStyle="1" w:styleId="WW8Num39z0">
    <w:name w:val="WW8Num39z0"/>
    <w:rPr>
      <w:rFonts w:ascii="SymbolMT" w:eastAsia="SymbolMT" w:hAnsi="SymbolMT" w:cs="SymbolMT" w:hint="default"/>
    </w:rPr>
  </w:style>
  <w:style w:type="character" w:customStyle="1" w:styleId="WW8Num40z0">
    <w:name w:val="WW8Num40z0"/>
    <w:rPr>
      <w:rFonts w:hint="default"/>
      <w:b/>
      <w:sz w:val="28"/>
    </w:rPr>
  </w:style>
  <w:style w:type="character" w:customStyle="1" w:styleId="WW8Num41z0">
    <w:name w:val="WW8Num41z0"/>
    <w:rPr>
      <w:rFonts w:ascii="SymbolMT" w:eastAsia="SymbolMT" w:hAnsi="SymbolMT" w:cs="SymbolMT" w:hint="default"/>
    </w:rPr>
  </w:style>
  <w:style w:type="character" w:customStyle="1" w:styleId="WW8Num42z0">
    <w:name w:val="WW8Num42z0"/>
    <w:rPr>
      <w:rFonts w:hint="default"/>
      <w:b/>
      <w:bCs/>
    </w:rPr>
  </w:style>
  <w:style w:type="character" w:customStyle="1" w:styleId="WW8Num43z0">
    <w:name w:val="WW8Num43z0"/>
    <w:rPr>
      <w:rFonts w:hint="default"/>
    </w:rPr>
  </w:style>
  <w:style w:type="character" w:customStyle="1" w:styleId="WW8Num44z0">
    <w:name w:val="WW8Num44z0"/>
    <w:rPr>
      <w:rFonts w:hint="default"/>
    </w:rPr>
  </w:style>
  <w:style w:type="character" w:customStyle="1" w:styleId="WW8Num45z0">
    <w:name w:val="WW8Num45z0"/>
    <w:rPr>
      <w:rFonts w:ascii="SymbolMT" w:eastAsia="SymbolMT" w:hAnsi="SymbolMT" w:cs="SymbolMT" w:hint="default"/>
    </w:rPr>
  </w:style>
  <w:style w:type="character" w:customStyle="1" w:styleId="WW8Num46z0">
    <w:name w:val="WW8Num46z0"/>
    <w:rPr>
      <w:rFonts w:hint="default"/>
      <w:b/>
      <w:bCs/>
    </w:rPr>
  </w:style>
  <w:style w:type="character" w:customStyle="1" w:styleId="HeaderChar">
    <w:name w:val="Header Char"/>
    <w:rPr>
      <w:sz w:val="22"/>
      <w:szCs w:val="22"/>
      <w:lang w:val="en-US"/>
    </w:rPr>
  </w:style>
  <w:style w:type="character" w:customStyle="1" w:styleId="BodyTextChar">
    <w:name w:val="Body Text Char"/>
    <w:rPr>
      <w:rFonts w:ascii="Bookman Old Style" w:eastAsia="Times New Roman" w:hAnsi="Bookman Old Style" w:cs="Times New Roman"/>
      <w:sz w:val="24"/>
      <w:szCs w:val="24"/>
    </w:rPr>
  </w:style>
  <w:style w:type="character" w:styleId="CommentReference">
    <w:name w:val="annotation reference"/>
    <w:rPr>
      <w:sz w:val="16"/>
      <w:szCs w:val="16"/>
    </w:rPr>
  </w:style>
  <w:style w:type="character" w:customStyle="1" w:styleId="CommentTextChar">
    <w:name w:val="Comment Text Char"/>
    <w:rPr>
      <w:sz w:val="20"/>
      <w:szCs w:val="20"/>
    </w:rPr>
  </w:style>
  <w:style w:type="character" w:styleId="Hyperlink">
    <w:name w:val="Hyperlink"/>
    <w:rPr>
      <w:color w:val="0000FF"/>
      <w:u w:val="single"/>
    </w:rPr>
  </w:style>
  <w:style w:type="character" w:customStyle="1" w:styleId="BalloonTextChar">
    <w:name w:val="Balloon Text Char"/>
    <w:rPr>
      <w:rFonts w:ascii="Segoe UI" w:hAnsi="Segoe UI" w:cs="Segoe UI"/>
      <w:sz w:val="18"/>
      <w:szCs w:val="18"/>
    </w:rPr>
  </w:style>
  <w:style w:type="character" w:customStyle="1" w:styleId="FooterChar">
    <w:name w:val="Footer Char"/>
    <w:rPr>
      <w:sz w:val="22"/>
      <w:szCs w:val="22"/>
      <w:lang w:val="en-US"/>
    </w:rPr>
  </w:style>
  <w:style w:type="character" w:customStyle="1" w:styleId="CommentSubjectChar">
    <w:name w:val="Comment Subject Char"/>
    <w:rPr>
      <w:b/>
      <w:bCs/>
      <w:sz w:val="20"/>
      <w:szCs w:val="20"/>
    </w:rPr>
  </w:style>
  <w:style w:type="character" w:styleId="FollowedHyperlink">
    <w:name w:val="FollowedHyperlink"/>
    <w:rPr>
      <w:color w:val="800080"/>
      <w:u w:val="single"/>
    </w:rPr>
  </w:style>
  <w:style w:type="character" w:customStyle="1" w:styleId="UnresolvedMention">
    <w:name w:val="Unresolved Mention"/>
    <w:rPr>
      <w:color w:val="605E5C"/>
      <w:shd w:val="clear" w:color="auto" w:fill="E1DFDD"/>
    </w:rPr>
  </w:style>
  <w:style w:type="paragraph" w:customStyle="1" w:styleId="Heading">
    <w:name w:val="Heading"/>
    <w:basedOn w:val="Normal"/>
    <w:next w:val="BodyTex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0" w:line="360" w:lineRule="auto"/>
      <w:jc w:val="both"/>
    </w:pPr>
    <w:rPr>
      <w:rFonts w:ascii="Bookman Old Style" w:eastAsia="Times New Roman" w:hAnsi="Bookman Old Style" w:cs="Bookman Old Style"/>
      <w:sz w:val="24"/>
      <w:szCs w:val="24"/>
      <w:lang w:bidi="mr-IN"/>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CommentText">
    <w:name w:val="annotation text"/>
    <w:basedOn w:val="Normal"/>
    <w:pPr>
      <w:spacing w:line="240" w:lineRule="auto"/>
    </w:pPr>
    <w:rPr>
      <w:sz w:val="20"/>
      <w:szCs w:val="20"/>
      <w:lang w:bidi="mr-IN"/>
    </w:rPr>
  </w:style>
  <w:style w:type="paragraph" w:customStyle="1" w:styleId="HeaderandFooter">
    <w:name w:val="Header and Footer"/>
    <w:basedOn w:val="Normal"/>
    <w:pPr>
      <w:suppressLineNumbers/>
      <w:tabs>
        <w:tab w:val="center" w:pos="4819"/>
        <w:tab w:val="right" w:pos="9638"/>
      </w:tabs>
    </w:pPr>
  </w:style>
  <w:style w:type="paragraph" w:styleId="Header">
    <w:name w:val="header"/>
    <w:basedOn w:val="Normal"/>
    <w:pPr>
      <w:tabs>
        <w:tab w:val="center" w:pos="4513"/>
        <w:tab w:val="right" w:pos="9026"/>
      </w:tabs>
    </w:pPr>
    <w:rPr>
      <w:lang w:bidi="mr-IN"/>
    </w:rPr>
  </w:style>
  <w:style w:type="paragraph" w:styleId="Footer">
    <w:name w:val="footer"/>
    <w:basedOn w:val="Normal"/>
    <w:pPr>
      <w:tabs>
        <w:tab w:val="center" w:pos="4513"/>
        <w:tab w:val="right" w:pos="9026"/>
      </w:tabs>
    </w:pPr>
    <w:rPr>
      <w:lang w:bidi="mr-IN"/>
    </w:rPr>
  </w:style>
  <w:style w:type="paragraph" w:styleId="ListParagraph">
    <w:name w:val="List Paragraph"/>
    <w:basedOn w:val="Normal"/>
    <w:qFormat/>
    <w:pPr>
      <w:ind w:left="720"/>
      <w:contextualSpacing/>
    </w:pPr>
  </w:style>
  <w:style w:type="paragraph" w:styleId="CommentSubject">
    <w:name w:val="annotation subject"/>
    <w:basedOn w:val="CommentText"/>
    <w:next w:val="CommentText"/>
    <w:rPr>
      <w:b/>
      <w:bCs/>
    </w:rPr>
  </w:style>
  <w:style w:type="paragraph" w:styleId="BalloonText">
    <w:name w:val="Balloon Text"/>
    <w:basedOn w:val="Normal"/>
    <w:pPr>
      <w:spacing w:after="0" w:line="240" w:lineRule="auto"/>
    </w:pPr>
    <w:rPr>
      <w:rFonts w:ascii="Segoe UI" w:hAnsi="Segoe UI" w:cs="Segoe UI"/>
      <w:sz w:val="18"/>
      <w:szCs w:val="18"/>
      <w:lang w:bidi="mr-IN"/>
    </w:rPr>
  </w:style>
  <w:style w:type="paragraph" w:customStyle="1" w:styleId="Style1">
    <w:name w:val="_Style 1"/>
    <w:basedOn w:val="Normal"/>
    <w:pPr>
      <w:ind w:left="720"/>
      <w:contextualSpacing/>
    </w:pPr>
  </w:style>
  <w:style w:type="paragraph" w:customStyle="1" w:styleId="Default">
    <w:name w:val="Default"/>
    <w:pPr>
      <w:suppressAutoHyphens/>
      <w:autoSpaceDE w:val="0"/>
    </w:pPr>
    <w:rPr>
      <w:rFonts w:eastAsia="Calibri"/>
      <w:color w:val="000000"/>
      <w:sz w:val="24"/>
      <w:szCs w:val="24"/>
      <w:lang w:val="en-US" w:eastAsia="zh-CN" w:bidi="ar-SA"/>
    </w:rPr>
  </w:style>
  <w:style w:type="paragraph" w:customStyle="1" w:styleId="TableContents">
    <w:name w:val="Table Contents"/>
    <w:basedOn w:val="Normal"/>
    <w:pPr>
      <w:widowControl w:val="0"/>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35</Pages>
  <Words>5555</Words>
  <Characters>31668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DR. BABASAHEB AMBEDKAR TECHNOLOGICAL UNIVERSITY - MAHARASHTRA</vt:lpstr>
    </vt:vector>
  </TitlesOfParts>
  <Company>Hewlett-Packard Company</Company>
  <LinksUpToDate>false</LinksUpToDate>
  <CharactersWithSpaces>37149</CharactersWithSpaces>
  <SharedDoc>false</SharedDoc>
  <HLinks>
    <vt:vector size="18" baseType="variant">
      <vt:variant>
        <vt:i4>7405623</vt:i4>
      </vt:variant>
      <vt:variant>
        <vt:i4>6</vt:i4>
      </vt:variant>
      <vt:variant>
        <vt:i4>0</vt:i4>
      </vt:variant>
      <vt:variant>
        <vt:i4>5</vt:i4>
      </vt:variant>
      <vt:variant>
        <vt:lpwstr>https://forms.gle/JW7BMrGz3TrDLfHd7</vt:lpwstr>
      </vt:variant>
      <vt:variant>
        <vt:lpwstr/>
      </vt:variant>
      <vt:variant>
        <vt:i4>2556013</vt:i4>
      </vt:variant>
      <vt:variant>
        <vt:i4>3</vt:i4>
      </vt:variant>
      <vt:variant>
        <vt:i4>0</vt:i4>
      </vt:variant>
      <vt:variant>
        <vt:i4>5</vt:i4>
      </vt:variant>
      <vt:variant>
        <vt:lpwstr>https://www.dbatu.unisuite.in/</vt:lpwstr>
      </vt:variant>
      <vt:variant>
        <vt:lpwstr/>
      </vt:variant>
      <vt:variant>
        <vt:i4>851988</vt:i4>
      </vt:variant>
      <vt:variant>
        <vt:i4>0</vt:i4>
      </vt:variant>
      <vt:variant>
        <vt:i4>0</vt:i4>
      </vt:variant>
      <vt:variant>
        <vt:i4>5</vt:i4>
      </vt:variant>
      <vt:variant>
        <vt:lpwstr>https://dbatu.ac.in/affiliation-process-a-y-2023-24/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BABASAHEB AMBEDKAR TECHNOLOGICAL UNIVERSITY - MAHARASHTRA</dc:title>
  <dc:creator>uday wali</dc:creator>
  <cp:lastModifiedBy>OSD2 Affiliation</cp:lastModifiedBy>
  <cp:revision>5</cp:revision>
  <cp:lastPrinted>2022-10-01T07:12:00Z</cp:lastPrinted>
  <dcterms:created xsi:type="dcterms:W3CDTF">2024-10-14T06:35:00Z</dcterms:created>
  <dcterms:modified xsi:type="dcterms:W3CDTF">2024-10-15T08:28:00Z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